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Default="007A118F" w:rsidP="00E90851">
      <w:pPr>
        <w:pStyle w:val="Nagwek1"/>
        <w:spacing w:before="0" w:after="0"/>
        <w:jc w:val="both"/>
        <w:rPr>
          <w:rFonts w:ascii="Times New Roman" w:hAnsi="Times New Roman" w:cs="Times New Roman"/>
          <w:b w:val="0"/>
          <w:i/>
          <w:sz w:val="20"/>
          <w:szCs w:val="20"/>
        </w:rPr>
      </w:pPr>
    </w:p>
    <w:p w:rsidR="00E90851" w:rsidRPr="00E90851" w:rsidRDefault="00E90851" w:rsidP="00E90851"/>
    <w:p w:rsidR="004F2CD0" w:rsidRPr="005A23CD" w:rsidRDefault="004F2CD0" w:rsidP="00E90851">
      <w:pPr>
        <w:autoSpaceDE w:val="0"/>
        <w:spacing w:line="276" w:lineRule="auto"/>
        <w:jc w:val="center"/>
        <w:rPr>
          <w:b/>
          <w:bCs/>
          <w:sz w:val="20"/>
          <w:szCs w:val="20"/>
        </w:rPr>
      </w:pPr>
      <w:r>
        <w:rPr>
          <w:b/>
          <w:bCs/>
          <w:sz w:val="20"/>
          <w:szCs w:val="20"/>
        </w:rPr>
        <w:t>Decyzja</w:t>
      </w:r>
      <w:r w:rsidRPr="005A23CD">
        <w:rPr>
          <w:b/>
          <w:bCs/>
          <w:sz w:val="20"/>
          <w:szCs w:val="20"/>
        </w:rPr>
        <w:t xml:space="preserve"> o dofinansowani</w:t>
      </w:r>
      <w:r>
        <w:rPr>
          <w:b/>
          <w:bCs/>
          <w:sz w:val="20"/>
          <w:szCs w:val="20"/>
        </w:rPr>
        <w:t>u</w:t>
      </w:r>
      <w:r w:rsidRPr="005A23CD">
        <w:rPr>
          <w:b/>
          <w:bCs/>
          <w:sz w:val="20"/>
          <w:szCs w:val="20"/>
        </w:rPr>
        <w:t xml:space="preserve"> Projektu</w:t>
      </w:r>
    </w:p>
    <w:p w:rsidR="004F2CD0" w:rsidRPr="00B9636E" w:rsidRDefault="004F2CD0" w:rsidP="00E90851">
      <w:pPr>
        <w:autoSpaceDE w:val="0"/>
        <w:spacing w:line="276" w:lineRule="auto"/>
        <w:jc w:val="center"/>
        <w:rPr>
          <w:b/>
          <w:bCs/>
          <w:sz w:val="20"/>
          <w:szCs w:val="20"/>
        </w:rPr>
      </w:pPr>
      <w:r w:rsidRPr="00B9636E">
        <w:rPr>
          <w:b/>
          <w:bCs/>
          <w:sz w:val="20"/>
          <w:szCs w:val="20"/>
        </w:rPr>
        <w:t>„</w:t>
      </w:r>
      <w:r w:rsidR="00424EC1" w:rsidRPr="00AD57F7">
        <w:rPr>
          <w:b/>
          <w:bCs/>
          <w:sz w:val="20"/>
          <w:szCs w:val="20"/>
        </w:rPr>
        <w:t>Przebudowa drogi wojewódzkiej nr 109 na odcinku Trzebusz - Trzebiatów</w:t>
      </w:r>
      <w:r w:rsidRPr="00B9636E">
        <w:rPr>
          <w:b/>
          <w:bCs/>
          <w:sz w:val="20"/>
          <w:szCs w:val="20"/>
        </w:rPr>
        <w:t>”</w:t>
      </w:r>
    </w:p>
    <w:p w:rsidR="004F2CD0" w:rsidRPr="00B9636E" w:rsidRDefault="004F2CD0" w:rsidP="00E90851">
      <w:pPr>
        <w:autoSpaceDE w:val="0"/>
        <w:spacing w:line="276" w:lineRule="auto"/>
        <w:jc w:val="center"/>
        <w:rPr>
          <w:b/>
          <w:bCs/>
          <w:sz w:val="20"/>
          <w:szCs w:val="20"/>
        </w:rPr>
      </w:pPr>
      <w:r w:rsidRPr="00B9636E">
        <w:rPr>
          <w:b/>
          <w:bCs/>
          <w:sz w:val="20"/>
          <w:szCs w:val="20"/>
        </w:rPr>
        <w:t>Nr</w:t>
      </w:r>
      <w:r>
        <w:rPr>
          <w:b/>
          <w:bCs/>
          <w:sz w:val="20"/>
          <w:szCs w:val="20"/>
        </w:rPr>
        <w:t xml:space="preserve"> RPZP.05.0</w:t>
      </w:r>
      <w:r w:rsidR="000F2F9A">
        <w:rPr>
          <w:b/>
          <w:bCs/>
          <w:sz w:val="20"/>
          <w:szCs w:val="20"/>
        </w:rPr>
        <w:t>1</w:t>
      </w:r>
      <w:r>
        <w:rPr>
          <w:b/>
          <w:bCs/>
          <w:sz w:val="20"/>
          <w:szCs w:val="20"/>
        </w:rPr>
        <w:t>.00-32-000</w:t>
      </w:r>
      <w:r w:rsidR="00A5557C">
        <w:rPr>
          <w:b/>
          <w:bCs/>
          <w:sz w:val="20"/>
          <w:szCs w:val="20"/>
        </w:rPr>
        <w:t>2</w:t>
      </w:r>
      <w:r>
        <w:rPr>
          <w:b/>
          <w:bCs/>
          <w:sz w:val="20"/>
          <w:szCs w:val="20"/>
        </w:rPr>
        <w:t>/16</w:t>
      </w:r>
      <w:r w:rsidR="006B5870">
        <w:rPr>
          <w:b/>
          <w:bCs/>
          <w:sz w:val="20"/>
          <w:szCs w:val="20"/>
        </w:rPr>
        <w:t>-00</w:t>
      </w:r>
      <w:r w:rsidRPr="00B9636E">
        <w:rPr>
          <w:b/>
          <w:bCs/>
          <w:sz w:val="20"/>
          <w:szCs w:val="20"/>
        </w:rPr>
        <w:t xml:space="preserve"> w ramach</w:t>
      </w:r>
    </w:p>
    <w:p w:rsidR="004F2CD0" w:rsidRPr="00B9636E" w:rsidRDefault="004F2CD0" w:rsidP="00E90851">
      <w:pPr>
        <w:autoSpaceDE w:val="0"/>
        <w:spacing w:line="276" w:lineRule="auto"/>
        <w:jc w:val="center"/>
        <w:rPr>
          <w:b/>
          <w:bCs/>
          <w:sz w:val="20"/>
          <w:szCs w:val="20"/>
        </w:rPr>
      </w:pPr>
      <w:r w:rsidRPr="00B9636E">
        <w:rPr>
          <w:b/>
          <w:bCs/>
          <w:sz w:val="20"/>
          <w:szCs w:val="20"/>
        </w:rPr>
        <w:t>Regionalnego Programu Operacyjnego Województwa Zachodniopomorskiego 2014-2020</w:t>
      </w:r>
    </w:p>
    <w:p w:rsidR="004F2CD0" w:rsidRPr="00B9636E" w:rsidRDefault="004F2CD0" w:rsidP="00E90851">
      <w:pPr>
        <w:autoSpaceDE w:val="0"/>
        <w:spacing w:line="276" w:lineRule="auto"/>
        <w:jc w:val="center"/>
        <w:rPr>
          <w:b/>
          <w:sz w:val="20"/>
          <w:szCs w:val="20"/>
        </w:rPr>
      </w:pPr>
      <w:r>
        <w:rPr>
          <w:b/>
          <w:bCs/>
          <w:sz w:val="20"/>
          <w:szCs w:val="20"/>
        </w:rPr>
        <w:t xml:space="preserve">Oś Priorytetowa 5 </w:t>
      </w:r>
      <w:r w:rsidRPr="00A577CE">
        <w:rPr>
          <w:b/>
          <w:bCs/>
          <w:sz w:val="20"/>
          <w:szCs w:val="20"/>
        </w:rPr>
        <w:t>Zrównoważony transport</w:t>
      </w:r>
    </w:p>
    <w:p w:rsidR="004F2CD0" w:rsidRDefault="004F2CD0" w:rsidP="00E90851">
      <w:pPr>
        <w:autoSpaceDE w:val="0"/>
        <w:spacing w:line="276" w:lineRule="auto"/>
        <w:jc w:val="center"/>
        <w:rPr>
          <w:b/>
          <w:sz w:val="20"/>
          <w:szCs w:val="20"/>
        </w:rPr>
      </w:pPr>
      <w:r w:rsidRPr="00B9636E">
        <w:rPr>
          <w:b/>
          <w:bCs/>
          <w:sz w:val="20"/>
          <w:szCs w:val="20"/>
        </w:rPr>
        <w:t xml:space="preserve">Działanie </w:t>
      </w:r>
      <w:r w:rsidR="000F2F9A">
        <w:rPr>
          <w:b/>
          <w:bCs/>
          <w:sz w:val="20"/>
          <w:szCs w:val="20"/>
        </w:rPr>
        <w:t>5.1</w:t>
      </w:r>
      <w:r w:rsidRPr="00A577CE">
        <w:rPr>
          <w:b/>
          <w:bCs/>
          <w:sz w:val="20"/>
          <w:szCs w:val="20"/>
        </w:rPr>
        <w:t xml:space="preserve"> </w:t>
      </w:r>
      <w:r w:rsidR="000F2F9A">
        <w:rPr>
          <w:b/>
          <w:bCs/>
          <w:sz w:val="20"/>
          <w:szCs w:val="20"/>
        </w:rPr>
        <w:t>Budowa i przebudowa dróg regionalnych (wojewódzkich)</w:t>
      </w:r>
    </w:p>
    <w:p w:rsidR="004F2CD0" w:rsidRPr="005A23CD" w:rsidRDefault="004F2CD0" w:rsidP="004F2CD0">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424EC1"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w:t>
      </w:r>
      <w:r w:rsidR="004F2CD0" w:rsidRPr="00424EC1">
        <w:rPr>
          <w:bCs/>
          <w:sz w:val="20"/>
          <w:szCs w:val="20"/>
        </w:rPr>
        <w:t>…………………………...</w:t>
      </w:r>
      <w:r w:rsidRPr="00424EC1">
        <w:rPr>
          <w:bCs/>
          <w:sz w:val="20"/>
          <w:szCs w:val="20"/>
        </w:rPr>
        <w:t xml:space="preserve"> uchwałą Zarządu Województwa</w:t>
      </w:r>
    </w:p>
    <w:p w:rsidR="007A118F" w:rsidRPr="005A23CD" w:rsidRDefault="001B7C36" w:rsidP="001B7C36">
      <w:pPr>
        <w:autoSpaceDE w:val="0"/>
        <w:jc w:val="both"/>
        <w:rPr>
          <w:bCs/>
          <w:sz w:val="20"/>
          <w:szCs w:val="20"/>
        </w:rPr>
      </w:pPr>
      <w:r w:rsidRPr="00424EC1">
        <w:rPr>
          <w:bCs/>
          <w:sz w:val="20"/>
          <w:szCs w:val="20"/>
        </w:rPr>
        <w:t xml:space="preserve">Zachodniopomorskiego nr </w:t>
      </w:r>
      <w:r w:rsidR="004F2CD0" w:rsidRPr="00424EC1">
        <w:rPr>
          <w:bCs/>
          <w:sz w:val="20"/>
          <w:szCs w:val="20"/>
        </w:rPr>
        <w:t>…………………………………</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A64631">
      <w:pPr>
        <w:pStyle w:val="CM22"/>
        <w:numPr>
          <w:ilvl w:val="0"/>
          <w:numId w:val="5"/>
        </w:numPr>
        <w:tabs>
          <w:tab w:val="clear" w:pos="0"/>
        </w:tabs>
        <w:spacing w:after="0"/>
        <w:ind w:left="357" w:hanging="357"/>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 xml:space="preserve">UE L nr 138 z 13.5.2014) – zwanego dalej: rozporządzeniem </w:t>
      </w:r>
      <w:r w:rsidR="003133B1" w:rsidRPr="00ED6F93">
        <w:rPr>
          <w:rFonts w:ascii="Times New Roman" w:hAnsi="Times New Roman"/>
          <w:bCs/>
          <w:sz w:val="20"/>
          <w:szCs w:val="20"/>
        </w:rPr>
        <w:t>wykonawczym Komisji</w:t>
      </w:r>
      <w:r w:rsidRPr="00ED6F93">
        <w:rPr>
          <w:rFonts w:ascii="Times New Roman" w:hAnsi="Times New Roman"/>
          <w:bCs/>
          <w:sz w:val="20"/>
          <w:szCs w:val="20"/>
        </w:rPr>
        <w:t xml:space="preserve">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 xml:space="preserve">Dyrektywa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perspektywie finansowej 2014-2020 (Dz. 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 xml:space="preserve">217 </w:t>
      </w:r>
      <w:r w:rsidR="008B2E74">
        <w:rPr>
          <w:rFonts w:ascii="Times New Roman" w:hAnsi="Times New Roman"/>
          <w:sz w:val="20"/>
          <w:szCs w:val="20"/>
        </w:rPr>
        <w:t>j.t.</w:t>
      </w:r>
      <w:r w:rsidR="00293A20">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Ministra Infrastruktury i Rozwoju z dnia 19 marca 2015 r. w sprawie udzielania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Infrastruktury </w:t>
      </w:r>
      <w:r w:rsidR="00324D48" w:rsidRPr="00342AF5">
        <w:rPr>
          <w:rFonts w:ascii="Times New Roman" w:hAnsi="Times New Roman"/>
          <w:sz w:val="20"/>
          <w:szCs w:val="20"/>
        </w:rPr>
        <w:t xml:space="preserve">i 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2013 r., poz. 885 j.t.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7E51C3">
        <w:rPr>
          <w:rFonts w:ascii="Times New Roman" w:hAnsi="Times New Roman"/>
          <w:sz w:val="20"/>
          <w:szCs w:val="20"/>
        </w:rPr>
        <w:t>16</w:t>
      </w:r>
      <w:r w:rsidRPr="00AD4AC3">
        <w:rPr>
          <w:rFonts w:ascii="Times New Roman" w:hAnsi="Times New Roman"/>
          <w:sz w:val="20"/>
          <w:szCs w:val="20"/>
        </w:rPr>
        <w:t xml:space="preserve"> r.</w:t>
      </w:r>
      <w:r w:rsidR="007E51C3">
        <w:rPr>
          <w:rFonts w:ascii="Times New Roman" w:hAnsi="Times New Roman"/>
          <w:sz w:val="20"/>
          <w:szCs w:val="20"/>
        </w:rPr>
        <w:t>,</w:t>
      </w:r>
      <w:r w:rsidRPr="00AD4AC3">
        <w:rPr>
          <w:rFonts w:ascii="Times New Roman" w:hAnsi="Times New Roman"/>
          <w:sz w:val="20"/>
          <w:szCs w:val="20"/>
        </w:rPr>
        <w:t xml:space="preserve"> poz. </w:t>
      </w:r>
      <w:r w:rsidR="00E107B1">
        <w:rPr>
          <w:rFonts w:ascii="Times New Roman" w:hAnsi="Times New Roman"/>
          <w:sz w:val="20"/>
          <w:szCs w:val="20"/>
        </w:rPr>
        <w:t>1161 j.t.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j.</w:t>
      </w:r>
      <w:r w:rsidR="003133B1">
        <w:rPr>
          <w:rFonts w:ascii="Times New Roman" w:hAnsi="Times New Roman"/>
          <w:sz w:val="20"/>
          <w:szCs w:val="20"/>
        </w:rPr>
        <w:t>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2016</w:t>
      </w:r>
      <w:r w:rsidRPr="00AD4AC3">
        <w:rPr>
          <w:rFonts w:ascii="Times New Roman" w:hAnsi="Times New Roman"/>
          <w:sz w:val="20"/>
          <w:szCs w:val="20"/>
        </w:rPr>
        <w:t xml:space="preserve"> r., poz. </w:t>
      </w:r>
      <w:r w:rsidR="00F9359F">
        <w:rPr>
          <w:rFonts w:ascii="Times New Roman" w:hAnsi="Times New Roman"/>
          <w:sz w:val="20"/>
          <w:szCs w:val="20"/>
        </w:rPr>
        <w:t>380</w:t>
      </w:r>
      <w:r w:rsidRPr="00AD4AC3">
        <w:rPr>
          <w:rFonts w:ascii="Times New Roman" w:hAnsi="Times New Roman"/>
          <w:sz w:val="20"/>
          <w:szCs w:val="20"/>
        </w:rPr>
        <w:t xml:space="preserve"> j.t.</w:t>
      </w:r>
      <w:r w:rsidR="00845818">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2015 r., poz. 613 j.t.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9E1FA9" w:rsidRPr="00DF6B96">
        <w:rPr>
          <w:rFonts w:ascii="Times New Roman" w:hAnsi="Times New Roman"/>
          <w:sz w:val="20"/>
          <w:szCs w:val="20"/>
        </w:rPr>
        <w:t>5</w:t>
      </w:r>
      <w:r w:rsidRPr="00DF6B96">
        <w:rPr>
          <w:rFonts w:ascii="Times New Roman" w:hAnsi="Times New Roman"/>
          <w:sz w:val="20"/>
          <w:szCs w:val="20"/>
        </w:rPr>
        <w:t xml:space="preserve"> r., poz. </w:t>
      </w:r>
      <w:r w:rsidR="009E1FA9" w:rsidRPr="00DF6B96">
        <w:rPr>
          <w:rFonts w:ascii="Times New Roman" w:hAnsi="Times New Roman"/>
          <w:sz w:val="20"/>
          <w:szCs w:val="20"/>
        </w:rPr>
        <w:t>2164</w:t>
      </w:r>
      <w:r w:rsidR="00B243F8">
        <w:rPr>
          <w:rFonts w:ascii="Times New Roman" w:hAnsi="Times New Roman"/>
          <w:sz w:val="20"/>
          <w:szCs w:val="20"/>
        </w:rPr>
        <w:t xml:space="preserve"> j.t.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w:t>
      </w:r>
      <w:r w:rsidR="003133B1" w:rsidRPr="00D90B65">
        <w:rPr>
          <w:rFonts w:ascii="Times New Roman" w:hAnsi="Times New Roman"/>
          <w:sz w:val="20"/>
          <w:szCs w:val="20"/>
        </w:rPr>
        <w:t>t.</w:t>
      </w:r>
      <w:r w:rsidR="00CF192C">
        <w:rPr>
          <w:rFonts w:ascii="Times New Roman" w:hAnsi="Times New Roman"/>
          <w:sz w:val="20"/>
          <w:szCs w:val="20"/>
        </w:rPr>
        <w:t xml:space="preserve"> ze zm.</w:t>
      </w:r>
      <w:r w:rsidR="003133B1" w:rsidRPr="00D90B65">
        <w:rPr>
          <w:rFonts w:ascii="Times New Roman" w:hAnsi="Times New Roman"/>
          <w:sz w:val="20"/>
          <w:szCs w:val="20"/>
        </w:rPr>
        <w:t>) – zwanej</w:t>
      </w:r>
      <w:r w:rsidRPr="00D90B65">
        <w:rPr>
          <w:rFonts w:ascii="Times New Roman" w:hAnsi="Times New Roman"/>
          <w:sz w:val="20"/>
          <w:szCs w:val="20"/>
        </w:rPr>
        <w:t xml:space="preserve">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BB1972">
        <w:rPr>
          <w:rFonts w:ascii="Times New Roman" w:hAnsi="Times New Roman"/>
          <w:sz w:val="20"/>
          <w:szCs w:val="20"/>
        </w:rPr>
        <w:t>6</w:t>
      </w:r>
      <w:r w:rsidRPr="00D90B65">
        <w:rPr>
          <w:rFonts w:ascii="Times New Roman" w:hAnsi="Times New Roman"/>
          <w:sz w:val="20"/>
          <w:szCs w:val="20"/>
        </w:rPr>
        <w:t xml:space="preserve"> r., poz.1</w:t>
      </w:r>
      <w:r w:rsidR="00BB1972">
        <w:rPr>
          <w:rFonts w:ascii="Times New Roman" w:hAnsi="Times New Roman"/>
          <w:sz w:val="20"/>
          <w:szCs w:val="20"/>
        </w:rPr>
        <w:t>541</w:t>
      </w:r>
      <w:r w:rsidRPr="00D90B65">
        <w:rPr>
          <w:rFonts w:ascii="Times New Roman" w:hAnsi="Times New Roman"/>
          <w:sz w:val="20"/>
          <w:szCs w:val="20"/>
        </w:rPr>
        <w:t xml:space="preserve"> j.t.</w:t>
      </w:r>
      <w:r w:rsidR="001D7BB5">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(Dz.U.</w:t>
      </w:r>
      <w:r w:rsidR="00C94068">
        <w:rPr>
          <w:rFonts w:ascii="Times New Roman" w:hAnsi="Times New Roman"/>
          <w:sz w:val="20"/>
          <w:szCs w:val="20"/>
        </w:rPr>
        <w:t> z </w:t>
      </w:r>
      <w:r w:rsidRPr="00D90B65">
        <w:rPr>
          <w:rFonts w:ascii="Times New Roman" w:hAnsi="Times New Roman"/>
          <w:sz w:val="20"/>
          <w:szCs w:val="20"/>
        </w:rPr>
        <w:t>2007 r. Nr 59, poz. 404 j.t.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8B2E74">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8B2E74">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8B2E74">
        <w:rPr>
          <w:rFonts w:ascii="Times New Roman" w:hAnsi="Times New Roman" w:cs="Times New Roman"/>
          <w:sz w:val="20"/>
          <w:szCs w:val="20"/>
        </w:rPr>
        <w:t>6</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8B2E74">
        <w:rPr>
          <w:rFonts w:ascii="Times New Roman" w:hAnsi="Times New Roman" w:cs="Times New Roman"/>
          <w:sz w:val="20"/>
          <w:szCs w:val="20"/>
        </w:rPr>
        <w:t>353</w:t>
      </w:r>
      <w:r w:rsidR="009E1FA9">
        <w:rPr>
          <w:rFonts w:ascii="Times New Roman" w:hAnsi="Times New Roman" w:cs="Times New Roman"/>
          <w:sz w:val="20"/>
          <w:szCs w:val="20"/>
        </w:rPr>
        <w:t xml:space="preserve"> j.t.</w:t>
      </w:r>
      <w:r w:rsidR="004A7ACB">
        <w:rPr>
          <w:rFonts w:ascii="Times New Roman" w:hAnsi="Times New Roman" w:cs="Times New Roman"/>
          <w:sz w:val="20"/>
          <w:szCs w:val="20"/>
        </w:rPr>
        <w:t xml:space="preserve">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513A1B">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71 j.t.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w:t>
      </w:r>
      <w:r w:rsidR="00972E9E" w:rsidRPr="00EA2CD0">
        <w:rPr>
          <w:rFonts w:ascii="Times New Roman" w:hAnsi="Times New Roman" w:cs="Times New Roman"/>
          <w:sz w:val="20"/>
          <w:szCs w:val="20"/>
        </w:rPr>
        <w:t>6</w:t>
      </w:r>
      <w:r w:rsidRPr="00EA2CD0">
        <w:rPr>
          <w:rFonts w:ascii="Times New Roman" w:hAnsi="Times New Roman" w:cs="Times New Roman"/>
          <w:sz w:val="20"/>
          <w:szCs w:val="20"/>
        </w:rPr>
        <w:t xml:space="preserve"> r., poz. </w:t>
      </w:r>
      <w:r w:rsidR="00972E9E" w:rsidRPr="00EA2CD0">
        <w:rPr>
          <w:rFonts w:ascii="Times New Roman" w:hAnsi="Times New Roman" w:cs="Times New Roman"/>
          <w:sz w:val="20"/>
          <w:szCs w:val="20"/>
        </w:rPr>
        <w:t>290</w:t>
      </w:r>
      <w:r w:rsidRPr="00EA2CD0">
        <w:rPr>
          <w:rFonts w:ascii="Times New Roman" w:hAnsi="Times New Roman" w:cs="Times New Roman"/>
          <w:sz w:val="20"/>
          <w:szCs w:val="20"/>
        </w:rPr>
        <w:t xml:space="preserve"> </w:t>
      </w:r>
      <w:r w:rsidR="00972E9E" w:rsidRPr="00EA2CD0">
        <w:rPr>
          <w:rFonts w:ascii="Times New Roman" w:hAnsi="Times New Roman" w:cs="Times New Roman"/>
          <w:sz w:val="20"/>
          <w:szCs w:val="20"/>
        </w:rPr>
        <w:t>j.t</w:t>
      </w:r>
      <w:r w:rsidRPr="00EA2CD0">
        <w:rPr>
          <w:rFonts w:ascii="Times New Roman" w:hAnsi="Times New Roman" w:cs="Times New Roman"/>
          <w:sz w:val="20"/>
          <w:szCs w:val="20"/>
        </w:rPr>
        <w:t>.</w:t>
      </w:r>
      <w:r w:rsidR="006B5870">
        <w:rPr>
          <w:rFonts w:ascii="Times New Roman" w:hAnsi="Times New Roman" w:cs="Times New Roman"/>
          <w:sz w:val="20"/>
          <w:szCs w:val="20"/>
        </w:rPr>
        <w:t xml:space="preserve"> ze zm.</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(Dz.U. z 201</w:t>
      </w:r>
      <w:r w:rsidR="00513A1B">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513A1B">
        <w:rPr>
          <w:rFonts w:ascii="Times New Roman" w:hAnsi="Times New Roman" w:cs="Times New Roman"/>
          <w:sz w:val="20"/>
          <w:szCs w:val="20"/>
        </w:rPr>
        <w:t>922 j.t.</w:t>
      </w:r>
      <w:r w:rsidR="00AD3371" w:rsidRPr="00EA2CD0">
        <w:rPr>
          <w:rFonts w:ascii="Times New Roman" w:hAnsi="Times New Roman" w:cs="Times New Roman"/>
          <w:sz w:val="20"/>
          <w:szCs w:val="20"/>
        </w:rPr>
        <w: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 xml:space="preserve">U. </w:t>
      </w:r>
      <w:r w:rsidR="009F45AA">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w:t>
      </w:r>
      <w:r w:rsidR="009F45AA">
        <w:rPr>
          <w:rFonts w:ascii="Times New Roman" w:hAnsi="Times New Roman" w:cs="Times New Roman"/>
          <w:sz w:val="20"/>
          <w:szCs w:val="20"/>
        </w:rPr>
        <w:t>dzeniem wykonawczym do ustawy o </w:t>
      </w:r>
      <w:r w:rsidRPr="00EA2CD0">
        <w:rPr>
          <w:rFonts w:ascii="Times New Roman" w:hAnsi="Times New Roman" w:cs="Times New Roman"/>
          <w:sz w:val="20"/>
          <w:szCs w:val="20"/>
        </w:rPr>
        <w:t>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t>U</w:t>
      </w:r>
      <w:r w:rsidR="009273A6" w:rsidRPr="00EA2CD0">
        <w:rPr>
          <w:sz w:val="20"/>
          <w:szCs w:val="20"/>
        </w:rPr>
        <w:t>stawy z dnia 6 września 2001 r. o dostępie do informacji publicznej (Dz. U. z 20</w:t>
      </w:r>
      <w:r w:rsidR="00EC1C08">
        <w:rPr>
          <w:sz w:val="20"/>
          <w:szCs w:val="20"/>
        </w:rPr>
        <w:t>16</w:t>
      </w:r>
      <w:r w:rsidR="009273A6" w:rsidRPr="00EA2CD0">
        <w:rPr>
          <w:sz w:val="20"/>
          <w:szCs w:val="20"/>
        </w:rPr>
        <w:t xml:space="preserve"> r., poz. </w:t>
      </w:r>
      <w:r w:rsidR="00EC1C08">
        <w:rPr>
          <w:sz w:val="20"/>
          <w:szCs w:val="20"/>
        </w:rPr>
        <w:t>1764 j.t.</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w:t>
      </w:r>
      <w:r w:rsidRPr="00AD4AC3">
        <w:rPr>
          <w:rFonts w:ascii="Times New Roman" w:hAnsi="Times New Roman" w:cs="Times New Roman"/>
          <w:sz w:val="20"/>
          <w:szCs w:val="20"/>
        </w:rPr>
        <w:lastRenderedPageBreak/>
        <w:t>(Dz.U.</w:t>
      </w:r>
      <w:r w:rsidR="00DE70B5">
        <w:rPr>
          <w:rFonts w:ascii="Times New Roman" w:hAnsi="Times New Roman" w:cs="Times New Roman"/>
          <w:sz w:val="20"/>
          <w:szCs w:val="20"/>
        </w:rPr>
        <w:t> z </w:t>
      </w:r>
      <w:r w:rsidRPr="00AD4AC3">
        <w:rPr>
          <w:rFonts w:ascii="Times New Roman" w:hAnsi="Times New Roman" w:cs="Times New Roman"/>
          <w:sz w:val="20"/>
          <w:szCs w:val="20"/>
        </w:rPr>
        <w:t>2014 r., poz. 1649 j.t. ze zm.) w dniu 12 listopada 2014 r. pomiędzy Ministrem właściwym do spraw Infrastruktury i Rozwoju a Województwem Zachodniopomorskim reprezentowanym przez Zarząd Województwa Zachodniopomorskiego;</w:t>
      </w:r>
    </w:p>
    <w:p w:rsidR="007A118F"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B65F46" w:rsidRPr="00AD4AC3" w:rsidRDefault="00B65F46" w:rsidP="00B65F46">
      <w:pPr>
        <w:pStyle w:val="Default"/>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B65F46" w:rsidRPr="00AD4AC3" w:rsidRDefault="00B65F46" w:rsidP="007A118F">
      <w:pPr>
        <w:widowControl w:val="0"/>
        <w:autoSpaceDE w:val="0"/>
        <w:jc w:val="center"/>
        <w:rPr>
          <w:rFonts w:eastAsia="Arial"/>
          <w:b/>
          <w:color w:val="000000"/>
          <w:sz w:val="20"/>
          <w:szCs w:val="20"/>
        </w:rPr>
      </w:pPr>
    </w:p>
    <w:p w:rsidR="007A118F" w:rsidRPr="00AD4AC3" w:rsidRDefault="007A118F" w:rsidP="00A64631">
      <w:pPr>
        <w:widowControl w:val="0"/>
        <w:tabs>
          <w:tab w:val="left" w:pos="426"/>
        </w:tabs>
        <w:autoSpaceDE w:val="0"/>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rsidP="00ED4470">
      <w:pPr>
        <w:widowControl w:val="0"/>
        <w:numPr>
          <w:ilvl w:val="0"/>
          <w:numId w:val="69"/>
        </w:numPr>
        <w:tabs>
          <w:tab w:val="left" w:pos="-2127"/>
        </w:tabs>
        <w:autoSpaceDE w:val="0"/>
        <w:ind w:left="357" w:hanging="357"/>
        <w:jc w:val="both"/>
        <w:rPr>
          <w:rFonts w:eastAsia="Arial"/>
          <w:sz w:val="20"/>
          <w:szCs w:val="20"/>
        </w:rPr>
      </w:pPr>
      <w:r w:rsidRPr="0037562C">
        <w:rPr>
          <w:rFonts w:eastAsia="Arial"/>
          <w:sz w:val="20"/>
          <w:szCs w:val="20"/>
        </w:rPr>
        <w:t>„Beneficjencie” – należy przez to rozumieć podmiot, o którym mowa w art. 2 pkt 10 rozporządzenia ogólnego</w:t>
      </w:r>
      <w:r w:rsidR="001A3630" w:rsidRPr="0037562C">
        <w:rPr>
          <w:rFonts w:eastAsia="Arial"/>
          <w:sz w:val="20"/>
          <w:szCs w:val="20"/>
        </w:rPr>
        <w:t>;</w:t>
      </w:r>
    </w:p>
    <w:p w:rsidR="000D26C5" w:rsidRPr="00AD4AC3" w:rsidRDefault="000D26C5"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ED4470">
      <w:pPr>
        <w:widowControl w:val="0"/>
        <w:numPr>
          <w:ilvl w:val="0"/>
          <w:numId w:val="69"/>
        </w:numPr>
        <w:tabs>
          <w:tab w:val="left" w:pos="-2127"/>
        </w:tabs>
        <w:autoSpaceDE w:val="0"/>
        <w:ind w:left="357" w:hanging="35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ED4470">
      <w:pPr>
        <w:widowControl w:val="0"/>
        <w:numPr>
          <w:ilvl w:val="0"/>
          <w:numId w:val="69"/>
        </w:numPr>
        <w:tabs>
          <w:tab w:val="left" w:pos="-2127"/>
        </w:tabs>
        <w:autoSpaceDE w:val="0"/>
        <w:ind w:left="357" w:hanging="35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ED4470">
      <w:pPr>
        <w:widowControl w:val="0"/>
        <w:numPr>
          <w:ilvl w:val="0"/>
          <w:numId w:val="69"/>
        </w:numPr>
        <w:tabs>
          <w:tab w:val="left" w:pos="-2127"/>
        </w:tabs>
        <w:autoSpaceDE w:val="0"/>
        <w:ind w:left="357" w:hanging="35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w:t>
      </w:r>
      <w:r w:rsidR="004F2CD0" w:rsidRPr="00A577CE">
        <w:rPr>
          <w:rFonts w:eastAsia="Arial"/>
          <w:b/>
          <w:sz w:val="20"/>
          <w:szCs w:val="20"/>
        </w:rPr>
        <w:t>Działanie nr 5</w:t>
      </w:r>
      <w:r w:rsidR="004F2CD0">
        <w:rPr>
          <w:rFonts w:eastAsia="Arial"/>
          <w:b/>
          <w:sz w:val="20"/>
          <w:szCs w:val="20"/>
        </w:rPr>
        <w:t>.</w:t>
      </w:r>
      <w:r w:rsidR="00BF3272">
        <w:rPr>
          <w:rFonts w:eastAsia="Arial"/>
          <w:b/>
          <w:sz w:val="20"/>
          <w:szCs w:val="20"/>
        </w:rPr>
        <w:t>1</w:t>
      </w:r>
      <w:r w:rsidR="004F2CD0" w:rsidRPr="00AD4AC3">
        <w:rPr>
          <w:rFonts w:eastAsia="Arial"/>
          <w:color w:val="000000"/>
          <w:sz w:val="20"/>
          <w:szCs w:val="20"/>
        </w:rPr>
        <w:t xml:space="preserve"> </w:t>
      </w:r>
      <w:r w:rsidR="004F2CD0" w:rsidRPr="00A577CE">
        <w:rPr>
          <w:rFonts w:eastAsia="Arial"/>
          <w:b/>
          <w:color w:val="000000"/>
          <w:sz w:val="20"/>
          <w:szCs w:val="20"/>
        </w:rPr>
        <w:t>„</w:t>
      </w:r>
      <w:r w:rsidR="00737B33">
        <w:rPr>
          <w:rFonts w:eastAsia="Arial"/>
          <w:b/>
          <w:color w:val="000000"/>
          <w:sz w:val="20"/>
          <w:szCs w:val="20"/>
        </w:rPr>
        <w:t>Budowa i przebudowa dróg regionalnych (wojewódzkich)</w:t>
      </w:r>
      <w:r w:rsidR="004F2CD0" w:rsidRPr="00A577CE">
        <w:rPr>
          <w:rFonts w:eastAsia="Arial"/>
          <w:b/>
          <w:color w:val="000000"/>
          <w:sz w:val="20"/>
          <w:szCs w:val="20"/>
        </w:rPr>
        <w:t>”</w:t>
      </w:r>
      <w:r w:rsidRPr="00AD4AC3">
        <w:rPr>
          <w:rFonts w:eastAsia="Arial"/>
          <w:sz w:val="20"/>
          <w:szCs w:val="20"/>
        </w:rPr>
        <w:t>;</w:t>
      </w:r>
    </w:p>
    <w:p w:rsidR="007A118F" w:rsidRPr="00AD4AC3" w:rsidRDefault="009102E8" w:rsidP="00ED4470">
      <w:pPr>
        <w:widowControl w:val="0"/>
        <w:numPr>
          <w:ilvl w:val="0"/>
          <w:numId w:val="69"/>
        </w:numPr>
        <w:tabs>
          <w:tab w:val="left" w:pos="-2127"/>
        </w:tabs>
        <w:autoSpaceDE w:val="0"/>
        <w:ind w:left="357" w:hanging="35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(cross-</w:t>
      </w:r>
      <w:proofErr w:type="spellStart"/>
      <w:r w:rsidR="007A118F" w:rsidRPr="00AD4AC3">
        <w:rPr>
          <w:rFonts w:eastAsia="Arial"/>
          <w:sz w:val="20"/>
          <w:szCs w:val="20"/>
        </w:rPr>
        <w:t>financing</w:t>
      </w:r>
      <w:proofErr w:type="spellEnd"/>
      <w:r w:rsidR="003133B1" w:rsidRPr="00AD4AC3">
        <w:rPr>
          <w:rFonts w:eastAsia="Arial"/>
          <w:sz w:val="20"/>
          <w:szCs w:val="20"/>
        </w:rPr>
        <w:t>)</w:t>
      </w:r>
      <w:r w:rsidR="003133B1">
        <w:rPr>
          <w:rFonts w:eastAsia="Arial"/>
          <w:sz w:val="20"/>
          <w:szCs w:val="20"/>
        </w:rPr>
        <w:t>” – należy</w:t>
      </w:r>
      <w:r w:rsidR="007A118F" w:rsidRPr="00AD4AC3">
        <w:rPr>
          <w:rFonts w:eastAsia="Arial"/>
          <w:sz w:val="20"/>
          <w:szCs w:val="20"/>
        </w:rPr>
        <w:t xml:space="preserve">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ED4470">
      <w:pPr>
        <w:widowControl w:val="0"/>
        <w:numPr>
          <w:ilvl w:val="0"/>
          <w:numId w:val="69"/>
        </w:numPr>
        <w:tabs>
          <w:tab w:val="left" w:pos="-2127"/>
        </w:tabs>
        <w:autoSpaceDE w:val="0"/>
        <w:ind w:left="357" w:hanging="35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ED4470">
      <w:pPr>
        <w:widowControl w:val="0"/>
        <w:numPr>
          <w:ilvl w:val="0"/>
          <w:numId w:val="69"/>
        </w:numPr>
        <w:tabs>
          <w:tab w:val="left" w:pos="-2127"/>
        </w:tabs>
        <w:autoSpaceDE w:val="0"/>
        <w:ind w:left="357" w:hanging="35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ED4470">
      <w:pPr>
        <w:widowControl w:val="0"/>
        <w:numPr>
          <w:ilvl w:val="0"/>
          <w:numId w:val="69"/>
        </w:numPr>
        <w:tabs>
          <w:tab w:val="left" w:pos="-2127"/>
        </w:tabs>
        <w:autoSpaceDE w:val="0"/>
        <w:ind w:left="357" w:hanging="35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ED4470">
      <w:pPr>
        <w:widowControl w:val="0"/>
        <w:numPr>
          <w:ilvl w:val="0"/>
          <w:numId w:val="69"/>
        </w:numPr>
        <w:tabs>
          <w:tab w:val="left" w:pos="-2127"/>
        </w:tabs>
        <w:autoSpaceDE w:val="0"/>
        <w:ind w:left="357" w:hanging="35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r w:rsidRPr="00AD4AC3">
        <w:rPr>
          <w:rFonts w:eastAsia="Arial"/>
          <w:color w:val="000000"/>
          <w:sz w:val="20"/>
          <w:szCs w:val="20"/>
        </w:rPr>
        <w:t>pkt 36 rozporządzenia ogólnego;</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kwalifikowalne w </w:t>
      </w:r>
      <w:r w:rsidR="003133B1" w:rsidRPr="00AD4AC3">
        <w:rPr>
          <w:rFonts w:eastAsia="Calibri"/>
          <w:sz w:val="20"/>
          <w:szCs w:val="20"/>
          <w:lang w:eastAsia="en-US"/>
        </w:rPr>
        <w:t>ramach Projektu</w:t>
      </w:r>
      <w:r w:rsidRPr="00AD4AC3">
        <w:rPr>
          <w:rFonts w:eastAsia="Calibri"/>
          <w:sz w:val="20"/>
          <w:szCs w:val="20"/>
          <w:lang w:eastAsia="en-US"/>
        </w:rPr>
        <w:t>;</w:t>
      </w:r>
    </w:p>
    <w:p w:rsidR="004F2CD0" w:rsidRPr="003133B1" w:rsidRDefault="009A3E16" w:rsidP="00ED4470">
      <w:pPr>
        <w:widowControl w:val="0"/>
        <w:numPr>
          <w:ilvl w:val="0"/>
          <w:numId w:val="69"/>
        </w:numPr>
        <w:tabs>
          <w:tab w:val="left" w:pos="-2127"/>
        </w:tabs>
        <w:autoSpaceDE w:val="0"/>
        <w:ind w:left="357" w:hanging="35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4F2CD0" w:rsidRDefault="007A118F" w:rsidP="00ED4470">
      <w:pPr>
        <w:widowControl w:val="0"/>
        <w:numPr>
          <w:ilvl w:val="0"/>
          <w:numId w:val="69"/>
        </w:numPr>
        <w:tabs>
          <w:tab w:val="left" w:pos="-2127"/>
        </w:tabs>
        <w:autoSpaceDE w:val="0"/>
        <w:ind w:left="357" w:hanging="357"/>
        <w:jc w:val="both"/>
        <w:rPr>
          <w:rFonts w:eastAsia="Arial"/>
          <w:sz w:val="20"/>
          <w:szCs w:val="20"/>
        </w:rPr>
      </w:pPr>
      <w:r w:rsidRPr="004F2CD0">
        <w:rPr>
          <w:rFonts w:eastAsia="Arial"/>
          <w:color w:val="000000"/>
          <w:sz w:val="20"/>
          <w:szCs w:val="20"/>
        </w:rPr>
        <w:t xml:space="preserve">„Osi Priorytetowej” – należy przez to rozumieć: </w:t>
      </w:r>
      <w:r w:rsidR="004F2CD0" w:rsidRPr="00FA26B8">
        <w:rPr>
          <w:rFonts w:eastAsia="Arial"/>
          <w:b/>
          <w:color w:val="000000"/>
          <w:sz w:val="20"/>
          <w:szCs w:val="20"/>
        </w:rPr>
        <w:t>Oś Priorytetową nr 5 „Zrównoważony transport”;</w:t>
      </w:r>
      <w:r w:rsidR="004F2CD0" w:rsidRPr="004F2CD0">
        <w:rPr>
          <w:rFonts w:eastAsia="Arial"/>
          <w:sz w:val="20"/>
          <w:szCs w:val="20"/>
        </w:rPr>
        <w:t xml:space="preserve"> </w:t>
      </w:r>
    </w:p>
    <w:p w:rsidR="007414DA" w:rsidRPr="004F2CD0" w:rsidRDefault="007414DA" w:rsidP="00ED4470">
      <w:pPr>
        <w:widowControl w:val="0"/>
        <w:numPr>
          <w:ilvl w:val="0"/>
          <w:numId w:val="69"/>
        </w:numPr>
        <w:tabs>
          <w:tab w:val="left" w:pos="-2127"/>
        </w:tabs>
        <w:autoSpaceDE w:val="0"/>
        <w:ind w:left="357" w:hanging="357"/>
        <w:jc w:val="both"/>
        <w:rPr>
          <w:rFonts w:eastAsia="Arial"/>
          <w:sz w:val="20"/>
          <w:szCs w:val="20"/>
        </w:rPr>
      </w:pPr>
      <w:r w:rsidRPr="004F2CD0">
        <w:rPr>
          <w:rFonts w:eastAsia="Arial"/>
          <w:sz w:val="20"/>
          <w:szCs w:val="20"/>
        </w:rPr>
        <w:lastRenderedPageBreak/>
        <w:t>„Partnerze” – należy przez to rozumieć podmiot</w:t>
      </w:r>
      <w:r w:rsidR="00835132" w:rsidRPr="004F2CD0">
        <w:rPr>
          <w:rFonts w:eastAsia="Arial"/>
          <w:sz w:val="20"/>
          <w:szCs w:val="20"/>
        </w:rPr>
        <w:t xml:space="preserve"> w rozumieniu</w:t>
      </w:r>
      <w:r w:rsidRPr="004F2CD0">
        <w:rPr>
          <w:rFonts w:eastAsia="Arial"/>
          <w:sz w:val="20"/>
          <w:szCs w:val="20"/>
        </w:rPr>
        <w:t xml:space="preserve"> art. 33 ust. 1 ustawy wdrożeniowej, który jest wymieniony we wniosku o dofinansowanie, realizujący wspólnie z </w:t>
      </w:r>
      <w:r w:rsidR="00CE311C" w:rsidRPr="004F2CD0">
        <w:rPr>
          <w:rFonts w:eastAsia="Arial"/>
          <w:sz w:val="20"/>
          <w:szCs w:val="20"/>
        </w:rPr>
        <w:t xml:space="preserve">Liderem </w:t>
      </w:r>
      <w:r w:rsidR="00981F44" w:rsidRPr="004F2CD0">
        <w:rPr>
          <w:rFonts w:eastAsia="Arial"/>
          <w:sz w:val="20"/>
          <w:szCs w:val="20"/>
        </w:rPr>
        <w:t>i </w:t>
      </w:r>
      <w:r w:rsidRPr="004F2CD0">
        <w:rPr>
          <w:rFonts w:eastAsia="Arial"/>
          <w:sz w:val="20"/>
          <w:szCs w:val="20"/>
        </w:rPr>
        <w:t xml:space="preserve">ewentualnie innymi </w:t>
      </w:r>
      <w:r w:rsidR="00CE311C" w:rsidRPr="004F2CD0">
        <w:rPr>
          <w:rFonts w:eastAsia="Arial"/>
          <w:sz w:val="20"/>
          <w:szCs w:val="20"/>
        </w:rPr>
        <w:t>P</w:t>
      </w:r>
      <w:r w:rsidRPr="004F2CD0">
        <w:rPr>
          <w:rFonts w:eastAsia="Arial"/>
          <w:sz w:val="20"/>
          <w:szCs w:val="20"/>
        </w:rPr>
        <w:t>artnerami</w:t>
      </w:r>
      <w:r w:rsidR="00BC25D1" w:rsidRPr="004F2CD0">
        <w:rPr>
          <w:rFonts w:eastAsia="Arial"/>
          <w:sz w:val="20"/>
          <w:szCs w:val="20"/>
        </w:rPr>
        <w:t xml:space="preserve"> </w:t>
      </w:r>
      <w:r w:rsidRPr="004F2CD0">
        <w:rPr>
          <w:rFonts w:eastAsia="Arial"/>
          <w:sz w:val="20"/>
          <w:szCs w:val="20"/>
        </w:rPr>
        <w:t xml:space="preserve">Projekt na warunkach określonych w </w:t>
      </w:r>
      <w:r w:rsidR="001A3630" w:rsidRPr="004F2CD0">
        <w:rPr>
          <w:rFonts w:eastAsia="Arial"/>
          <w:sz w:val="20"/>
          <w:szCs w:val="20"/>
        </w:rPr>
        <w:t>Decyzji</w:t>
      </w:r>
      <w:r w:rsidRPr="004F2CD0">
        <w:rPr>
          <w:rFonts w:eastAsia="Arial"/>
          <w:sz w:val="20"/>
          <w:szCs w:val="20"/>
        </w:rPr>
        <w:t xml:space="preserve"> </w:t>
      </w:r>
      <w:r w:rsidR="00CE311C" w:rsidRPr="004F2CD0">
        <w:rPr>
          <w:rFonts w:eastAsia="Arial"/>
          <w:sz w:val="20"/>
          <w:szCs w:val="20"/>
        </w:rPr>
        <w:t>oraz</w:t>
      </w:r>
      <w:r w:rsidR="00981F44" w:rsidRPr="004F2CD0">
        <w:rPr>
          <w:rFonts w:eastAsia="Arial"/>
          <w:sz w:val="20"/>
          <w:szCs w:val="20"/>
        </w:rPr>
        <w:t xml:space="preserve"> umowie o </w:t>
      </w:r>
      <w:r w:rsidRPr="004F2CD0">
        <w:rPr>
          <w:rFonts w:eastAsia="Arial"/>
          <w:sz w:val="20"/>
          <w:szCs w:val="20"/>
        </w:rPr>
        <w:t xml:space="preserve">partnerstwie </w:t>
      </w:r>
      <w:r w:rsidR="00CE311C" w:rsidRPr="004F2CD0">
        <w:rPr>
          <w:rFonts w:eastAsia="Arial"/>
          <w:sz w:val="20"/>
          <w:szCs w:val="20"/>
        </w:rPr>
        <w:t xml:space="preserve">albo porozumieniu o partnerstwie </w:t>
      </w:r>
      <w:r w:rsidR="00FC2096" w:rsidRPr="004F2CD0">
        <w:rPr>
          <w:rFonts w:eastAsia="Arial"/>
          <w:sz w:val="20"/>
          <w:szCs w:val="20"/>
        </w:rPr>
        <w:t>i wnoszący do P</w:t>
      </w:r>
      <w:r w:rsidRPr="004F2CD0">
        <w:rPr>
          <w:rFonts w:eastAsia="Arial"/>
          <w:sz w:val="20"/>
          <w:szCs w:val="20"/>
        </w:rPr>
        <w:t>rojektu zasoby ludzkie, organizacyjne, techniczne lub finansowe;</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„Płatniku” – należy przez to rozumieć Bank Gospodarstwa Krajowego, który dokonuje wypłat środków EFRR </w:t>
      </w:r>
      <w:r w:rsidR="003133B1" w:rsidRPr="00AD4AC3">
        <w:rPr>
          <w:rFonts w:eastAsia="Arial"/>
          <w:sz w:val="20"/>
          <w:szCs w:val="20"/>
        </w:rPr>
        <w:t>na konto</w:t>
      </w:r>
      <w:r w:rsidRPr="00AD4AC3">
        <w:rPr>
          <w:rFonts w:eastAsia="Arial"/>
          <w:sz w:val="20"/>
          <w:szCs w:val="20"/>
        </w:rPr>
        <w:t xml:space="preserve"> bankowe Beneficjenta;</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omocy publicznej” – należy przez to rozumieć pomoc udzielaną na podstawie programu pomocowego o numerze referencyjnym</w:t>
      </w:r>
      <w:r w:rsidR="001C3F53">
        <w:rPr>
          <w:rFonts w:eastAsia="Arial"/>
          <w:sz w:val="20"/>
          <w:szCs w:val="20"/>
        </w:rPr>
        <w:t xml:space="preserve"> </w:t>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1C3F53">
        <w:rPr>
          <w:rFonts w:eastAsia="Arial"/>
          <w:sz w:val="20"/>
          <w:szCs w:val="20"/>
        </w:rPr>
        <w:softHyphen/>
      </w:r>
      <w:r w:rsidR="004F2CD0" w:rsidRPr="00A24AA7">
        <w:rPr>
          <w:rFonts w:eastAsia="Arial"/>
          <w:b/>
          <w:strike/>
          <w:sz w:val="20"/>
          <w:szCs w:val="20"/>
        </w:rPr>
        <w:t>………………………..</w:t>
      </w:r>
      <w:r w:rsidRPr="00AD4AC3">
        <w:rPr>
          <w:rFonts w:eastAsia="Arial"/>
          <w:sz w:val="20"/>
          <w:szCs w:val="20"/>
          <w:vertAlign w:val="superscript"/>
        </w:rPr>
        <w:footnoteReference w:id="1"/>
      </w:r>
      <w:r w:rsidRPr="00AD4AC3">
        <w:rPr>
          <w:rFonts w:eastAsia="Arial"/>
          <w:sz w:val="20"/>
          <w:szCs w:val="20"/>
        </w:rPr>
        <w:t>;</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1"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w:t>
      </w:r>
      <w:r w:rsidR="004F2CD0" w:rsidRPr="00D03DF5">
        <w:rPr>
          <w:rFonts w:eastAsia="Arial"/>
          <w:b/>
          <w:sz w:val="20"/>
          <w:szCs w:val="20"/>
        </w:rPr>
        <w:t>2247/14</w:t>
      </w:r>
      <w:r w:rsidR="004F2CD0" w:rsidRPr="00D03DF5">
        <w:rPr>
          <w:rFonts w:eastAsia="Arial"/>
          <w:sz w:val="20"/>
          <w:szCs w:val="20"/>
        </w:rPr>
        <w:t xml:space="preserve"> </w:t>
      </w:r>
      <w:r w:rsidRPr="00AD4AC3">
        <w:rPr>
          <w:rFonts w:eastAsia="Arial"/>
          <w:sz w:val="20"/>
          <w:szCs w:val="20"/>
        </w:rPr>
        <w:t xml:space="preserve">Zarządu Województwa Zachodniopomorskiego z dnia </w:t>
      </w:r>
      <w:r w:rsidR="004F2CD0" w:rsidRPr="00D03DF5">
        <w:rPr>
          <w:rFonts w:eastAsia="Arial"/>
          <w:b/>
          <w:sz w:val="20"/>
          <w:szCs w:val="20"/>
        </w:rPr>
        <w:t>z dnia 18 grudnia 2014 r</w:t>
      </w:r>
      <w:r w:rsidR="004F2CD0">
        <w:rPr>
          <w:rFonts w:eastAsia="Arial"/>
          <w:b/>
          <w:sz w:val="20"/>
          <w:szCs w:val="20"/>
        </w:rPr>
        <w:t xml:space="preserve">. </w:t>
      </w:r>
      <w:r w:rsidRPr="00AD4AC3">
        <w:rPr>
          <w:rFonts w:eastAsia="Arial"/>
          <w:sz w:val="20"/>
          <w:szCs w:val="20"/>
        </w:rPr>
        <w:t xml:space="preserve">w sprawie przyjęcia przez Zarząd Regionalnego Programu Operacyjnego Województwa Zachodniopomorskiego 2014-2020 oraz zatwierdzony </w:t>
      </w:r>
      <w:r w:rsidR="004F2CD0">
        <w:rPr>
          <w:rFonts w:eastAsia="Arial"/>
          <w:sz w:val="20"/>
          <w:szCs w:val="20"/>
        </w:rPr>
        <w:t xml:space="preserve">decyzją Komisji Europejskiej </w:t>
      </w:r>
      <w:r w:rsidR="004F2CD0" w:rsidRPr="00D03DF5">
        <w:rPr>
          <w:rFonts w:eastAsia="Arial"/>
          <w:b/>
          <w:sz w:val="20"/>
          <w:szCs w:val="20"/>
        </w:rPr>
        <w:t>Nr CCI 2014PL16M2OP016 z dnia 12 lutego 2015</w:t>
      </w:r>
      <w:r w:rsidR="004F2CD0" w:rsidRPr="004F2CD0">
        <w:rPr>
          <w:rFonts w:eastAsia="Arial"/>
          <w:b/>
          <w:sz w:val="20"/>
          <w:szCs w:val="20"/>
        </w:rPr>
        <w:t xml:space="preserve"> </w:t>
      </w:r>
      <w:r w:rsidRPr="004F2CD0">
        <w:rPr>
          <w:rFonts w:eastAsia="Arial"/>
          <w:b/>
          <w:sz w:val="20"/>
          <w:szCs w:val="20"/>
        </w:rPr>
        <w:t>r</w:t>
      </w:r>
      <w:r w:rsidRPr="00AD4AC3">
        <w:rPr>
          <w:rFonts w:eastAsia="Arial"/>
          <w:sz w:val="20"/>
          <w:szCs w:val="20"/>
        </w:rPr>
        <w:t xml:space="preserve">.; </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w:t>
      </w:r>
      <w:r w:rsidRPr="004F2CD0">
        <w:rPr>
          <w:rFonts w:eastAsia="Arial"/>
          <w:b/>
          <w:sz w:val="20"/>
          <w:szCs w:val="20"/>
        </w:rPr>
        <w:t>nr</w:t>
      </w:r>
      <w:r w:rsidR="0031524E">
        <w:rPr>
          <w:rFonts w:eastAsia="Arial"/>
          <w:b/>
          <w:sz w:val="20"/>
          <w:szCs w:val="20"/>
        </w:rPr>
        <w:t xml:space="preserve"> </w:t>
      </w:r>
      <w:r w:rsidR="00A5557C">
        <w:rPr>
          <w:b/>
          <w:bCs/>
          <w:sz w:val="20"/>
          <w:szCs w:val="20"/>
        </w:rPr>
        <w:t>RPZP.05.01.00-32-0002/16-00</w:t>
      </w:r>
      <w:r w:rsidRPr="00AD4AC3">
        <w:rPr>
          <w:rFonts w:eastAsia="Arial"/>
          <w:sz w:val="20"/>
          <w:szCs w:val="20"/>
        </w:rPr>
        <w:t xml:space="preserve">, tytuł projektu </w:t>
      </w:r>
      <w:r w:rsidR="004F2CD0" w:rsidRPr="00FA26B8">
        <w:rPr>
          <w:rFonts w:eastAsia="Arial"/>
          <w:b/>
          <w:sz w:val="20"/>
          <w:szCs w:val="20"/>
        </w:rPr>
        <w:t>„</w:t>
      </w:r>
      <w:r w:rsidR="00A5557C" w:rsidRPr="00AD57F7">
        <w:rPr>
          <w:b/>
          <w:bCs/>
          <w:sz w:val="20"/>
          <w:szCs w:val="20"/>
        </w:rPr>
        <w:t>Przebudowa drogi wojewódzkiej nr 109 na odcinku Trzebusz - Trzebiatów</w:t>
      </w:r>
      <w:r w:rsidR="004F2CD0">
        <w:rPr>
          <w:rFonts w:eastAsia="Arial"/>
          <w:b/>
          <w:sz w:val="20"/>
          <w:szCs w:val="20"/>
        </w:rPr>
        <w:t>”</w:t>
      </w:r>
      <w:r w:rsidR="00A5557C">
        <w:rPr>
          <w:rFonts w:eastAsia="Arial"/>
          <w:b/>
          <w:sz w:val="20"/>
          <w:szCs w:val="20"/>
        </w:rPr>
        <w:t xml:space="preserve"> </w:t>
      </w:r>
      <w:r w:rsidRPr="00AD4AC3">
        <w:rPr>
          <w:rFonts w:eastAsia="Arial"/>
          <w:sz w:val="20"/>
          <w:szCs w:val="20"/>
        </w:rPr>
        <w:t xml:space="preserve">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3379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„rachunku bankowym Beneficjenta” – należy przez to rozumieć rachunk</w:t>
      </w:r>
      <w:r w:rsidR="00733793">
        <w:rPr>
          <w:rFonts w:eastAsia="Arial"/>
          <w:sz w:val="20"/>
          <w:szCs w:val="20"/>
        </w:rPr>
        <w:t>i bankowe</w:t>
      </w:r>
      <w:r w:rsidRPr="00AD4AC3">
        <w:rPr>
          <w:rFonts w:eastAsia="Arial"/>
          <w:sz w:val="20"/>
          <w:szCs w:val="20"/>
        </w:rPr>
        <w:t xml:space="preserve"> nr</w:t>
      </w:r>
      <w:r w:rsidR="00733793">
        <w:rPr>
          <w:rFonts w:eastAsia="Arial"/>
          <w:sz w:val="20"/>
          <w:szCs w:val="20"/>
        </w:rPr>
        <w:t>:</w:t>
      </w:r>
    </w:p>
    <w:p w:rsidR="00733793" w:rsidRPr="00733793" w:rsidRDefault="00A5557C" w:rsidP="00D74CA1">
      <w:pPr>
        <w:pStyle w:val="Akapitzlist"/>
        <w:widowControl w:val="0"/>
        <w:numPr>
          <w:ilvl w:val="0"/>
          <w:numId w:val="85"/>
        </w:numPr>
        <w:tabs>
          <w:tab w:val="left" w:pos="-2127"/>
        </w:tabs>
        <w:autoSpaceDE w:val="0"/>
        <w:ind w:left="714" w:hanging="357"/>
        <w:jc w:val="both"/>
        <w:rPr>
          <w:rFonts w:eastAsia="Arial"/>
          <w:sz w:val="20"/>
          <w:szCs w:val="20"/>
        </w:rPr>
      </w:pPr>
      <w:r w:rsidRPr="00733793">
        <w:rPr>
          <w:b/>
          <w:sz w:val="20"/>
          <w:szCs w:val="20"/>
        </w:rPr>
        <w:t xml:space="preserve">11 1020 4795 0000 9302 0328 6416, </w:t>
      </w:r>
      <w:r w:rsidRPr="00733793">
        <w:rPr>
          <w:sz w:val="20"/>
          <w:szCs w:val="20"/>
        </w:rPr>
        <w:t>prowadzony w banku</w:t>
      </w:r>
      <w:r w:rsidRPr="00733793">
        <w:rPr>
          <w:b/>
          <w:sz w:val="20"/>
          <w:szCs w:val="20"/>
        </w:rPr>
        <w:t xml:space="preserve"> PKO Bank Polski SA z siedzibą w Warszawie, Regionalne Centrum Korporacyjne w Szczecinie</w:t>
      </w:r>
      <w:r w:rsidR="007A118F" w:rsidRPr="00733793">
        <w:rPr>
          <w:rFonts w:eastAsia="Arial"/>
          <w:sz w:val="20"/>
          <w:szCs w:val="20"/>
        </w:rPr>
        <w:t xml:space="preserve">, z którego ponoszone są wszystkie wydatki w ramach Projektu </w:t>
      </w:r>
    </w:p>
    <w:p w:rsidR="007A118F" w:rsidRPr="00733793" w:rsidRDefault="007E7504" w:rsidP="00D74CA1">
      <w:pPr>
        <w:pStyle w:val="Akapitzlist"/>
        <w:widowControl w:val="0"/>
        <w:numPr>
          <w:ilvl w:val="0"/>
          <w:numId w:val="85"/>
        </w:numPr>
        <w:tabs>
          <w:tab w:val="left" w:pos="-2127"/>
        </w:tabs>
        <w:autoSpaceDE w:val="0"/>
        <w:ind w:left="714" w:hanging="357"/>
        <w:jc w:val="both"/>
        <w:rPr>
          <w:rFonts w:eastAsia="Arial"/>
          <w:sz w:val="20"/>
          <w:szCs w:val="20"/>
        </w:rPr>
      </w:pPr>
      <w:r w:rsidRPr="00733793">
        <w:rPr>
          <w:b/>
          <w:sz w:val="20"/>
          <w:szCs w:val="20"/>
        </w:rPr>
        <w:t xml:space="preserve">15 1020 4795 0000 9202 0089 0590, </w:t>
      </w:r>
      <w:r w:rsidRPr="00733793">
        <w:rPr>
          <w:sz w:val="20"/>
          <w:szCs w:val="20"/>
        </w:rPr>
        <w:t>prowadzony w banku</w:t>
      </w:r>
      <w:r w:rsidRPr="00733793">
        <w:rPr>
          <w:b/>
          <w:sz w:val="20"/>
          <w:szCs w:val="20"/>
        </w:rPr>
        <w:t xml:space="preserve"> PKO BP S.A. I Oddział w Szczecinie</w:t>
      </w:r>
      <w:r w:rsidRPr="00733793">
        <w:rPr>
          <w:rFonts w:ascii="Arial" w:hAnsi="Arial" w:cs="Arial"/>
          <w:sz w:val="20"/>
          <w:szCs w:val="20"/>
        </w:rPr>
        <w:t xml:space="preserve">, </w:t>
      </w:r>
      <w:r w:rsidR="007A118F" w:rsidRPr="00733793">
        <w:rPr>
          <w:rFonts w:eastAsia="Arial"/>
          <w:sz w:val="20"/>
          <w:szCs w:val="20"/>
        </w:rPr>
        <w:t>na który Płatnik lub Instytucja Zarządzająca RPO WZ przekazuje Beneficjentowi dofinansowanie w ramach refundacji poniesionych przez Beneficjenta wydatków kwalifikowalnych Projektu;</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w:t>
      </w:r>
      <w:r w:rsidR="007E7504" w:rsidRPr="007E7504">
        <w:rPr>
          <w:b/>
          <w:sz w:val="20"/>
          <w:szCs w:val="20"/>
        </w:rPr>
        <w:t xml:space="preserve">15 1020 4795 0000 9202 0089 0590, </w:t>
      </w:r>
      <w:r w:rsidR="007E7504" w:rsidRPr="007E7504">
        <w:rPr>
          <w:sz w:val="20"/>
          <w:szCs w:val="20"/>
        </w:rPr>
        <w:t>prowadzony w banku</w:t>
      </w:r>
      <w:r w:rsidR="007E7504" w:rsidRPr="007E7504">
        <w:rPr>
          <w:b/>
          <w:sz w:val="20"/>
          <w:szCs w:val="20"/>
        </w:rPr>
        <w:t xml:space="preserve"> PKO BP S.A. I Oddział w Szczecinie</w:t>
      </w:r>
      <w:r w:rsidRPr="007E7504">
        <w:rPr>
          <w:sz w:val="20"/>
          <w:szCs w:val="20"/>
        </w:rPr>
        <w:t>,</w:t>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4F2CD0">
        <w:rPr>
          <w:rFonts w:eastAsia="Arial"/>
          <w:sz w:val="20"/>
          <w:szCs w:val="20"/>
        </w:rPr>
        <w:t xml:space="preserve"> </w:t>
      </w:r>
      <w:r w:rsidR="004F2CD0" w:rsidRPr="00E4679C">
        <w:rPr>
          <w:rFonts w:eastAsia="Arial"/>
          <w:b/>
          <w:sz w:val="20"/>
          <w:szCs w:val="20"/>
        </w:rPr>
        <w:t>80 1020 4795 0000 9202 0319 6953</w:t>
      </w:r>
      <w:r w:rsidRPr="00E4679C">
        <w:rPr>
          <w:rFonts w:eastAsia="Arial"/>
          <w:sz w:val="20"/>
          <w:szCs w:val="20"/>
        </w:rPr>
        <w:t>, prowadzony w banku</w:t>
      </w:r>
      <w:r w:rsidR="004F2CD0" w:rsidRPr="00E4679C">
        <w:rPr>
          <w:rFonts w:eastAsia="Arial"/>
          <w:sz w:val="20"/>
          <w:szCs w:val="20"/>
        </w:rPr>
        <w:t xml:space="preserve"> </w:t>
      </w:r>
      <w:r w:rsidR="00793741" w:rsidRPr="00E4679C">
        <w:rPr>
          <w:rFonts w:eastAsia="Arial"/>
          <w:b/>
          <w:sz w:val="20"/>
          <w:szCs w:val="20"/>
        </w:rPr>
        <w:t xml:space="preserve">PKO BP </w:t>
      </w:r>
      <w:r w:rsidR="004F2CD0" w:rsidRPr="00E4679C">
        <w:rPr>
          <w:rFonts w:eastAsia="Arial"/>
          <w:b/>
          <w:sz w:val="20"/>
          <w:szCs w:val="20"/>
        </w:rPr>
        <w:t>S.A. I Oddział w Szczecinie</w:t>
      </w:r>
      <w:r w:rsidRPr="00E4679C">
        <w:rPr>
          <w:rFonts w:eastAsia="Arial"/>
          <w:sz w:val="20"/>
          <w:szCs w:val="20"/>
        </w:rPr>
        <w:t>,</w:t>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w:t>
      </w:r>
      <w:r w:rsidR="00550EE1" w:rsidRPr="000D5B18">
        <w:rPr>
          <w:rFonts w:eastAsia="Arial"/>
          <w:b/>
          <w:strike/>
          <w:sz w:val="20"/>
          <w:szCs w:val="20"/>
        </w:rPr>
        <w:t>……………………</w:t>
      </w:r>
      <w:r w:rsidRPr="00AD4AC3">
        <w:rPr>
          <w:rFonts w:eastAsia="Arial"/>
          <w:sz w:val="20"/>
          <w:szCs w:val="20"/>
        </w:rPr>
        <w:t xml:space="preserve">, prowadzony w banku </w:t>
      </w:r>
      <w:r w:rsidR="007B3A0F" w:rsidRPr="00E6085B">
        <w:rPr>
          <w:rFonts w:eastAsia="Arial"/>
          <w:b/>
          <w:strike/>
          <w:sz w:val="20"/>
          <w:szCs w:val="20"/>
        </w:rPr>
        <w:t>………………………</w:t>
      </w:r>
      <w:r w:rsidRPr="00AD4AC3">
        <w:rPr>
          <w:rFonts w:eastAsia="Arial"/>
          <w:sz w:val="20"/>
          <w:szCs w:val="20"/>
        </w:rPr>
        <w:t>,</w:t>
      </w:r>
      <w:r w:rsidR="00431B11">
        <w:rPr>
          <w:rFonts w:eastAsia="Arial"/>
          <w:sz w:val="20"/>
          <w:szCs w:val="20"/>
        </w:rPr>
        <w:t xml:space="preserve"> </w:t>
      </w:r>
      <w:r w:rsidR="00431B11">
        <w:rPr>
          <w:rFonts w:eastAsia="Arial"/>
          <w:sz w:val="20"/>
          <w:szCs w:val="20"/>
        </w:rPr>
        <w:lastRenderedPageBreak/>
        <w:t>z</w:t>
      </w:r>
      <w:r w:rsidR="00072962">
        <w:rPr>
          <w:rFonts w:eastAsia="Arial"/>
          <w:sz w:val="20"/>
          <w:szCs w:val="20"/>
        </w:rPr>
        <w:t> </w:t>
      </w:r>
      <w:r w:rsidRPr="00AD4AC3">
        <w:rPr>
          <w:rFonts w:eastAsia="Arial"/>
          <w:sz w:val="20"/>
          <w:szCs w:val="20"/>
        </w:rPr>
        <w:t>którego przekazywane są środki BP;</w:t>
      </w:r>
    </w:p>
    <w:p w:rsidR="007A118F"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00550EE1">
        <w:rPr>
          <w:rFonts w:eastAsia="Arial"/>
          <w:color w:val="000000"/>
          <w:sz w:val="20"/>
          <w:szCs w:val="20"/>
        </w:rPr>
        <w:t xml:space="preserve"> </w:t>
      </w:r>
      <w:r w:rsidR="00550EE1" w:rsidRPr="00E4679C">
        <w:rPr>
          <w:rFonts w:eastAsia="Arial"/>
          <w:b/>
          <w:color w:val="000000"/>
          <w:sz w:val="20"/>
          <w:szCs w:val="20"/>
        </w:rPr>
        <w:t>82 1130 0007 0020 0660 2620 0010</w:t>
      </w:r>
      <w:r w:rsidRPr="00E4679C">
        <w:rPr>
          <w:rFonts w:eastAsia="Arial"/>
          <w:sz w:val="20"/>
          <w:szCs w:val="20"/>
        </w:rPr>
        <w:t xml:space="preserve">, prowadzony w banku </w:t>
      </w:r>
      <w:r w:rsidRPr="00E4679C">
        <w:rPr>
          <w:rFonts w:eastAsia="Arial"/>
          <w:b/>
          <w:color w:val="000000"/>
          <w:sz w:val="20"/>
          <w:szCs w:val="20"/>
        </w:rPr>
        <w:t>Bank Gospodarstwa Krajowego</w:t>
      </w:r>
      <w:r w:rsidRPr="00E4679C">
        <w:rPr>
          <w:rFonts w:eastAsia="Arial"/>
          <w:color w:val="000000"/>
          <w:sz w:val="20"/>
          <w:szCs w:val="20"/>
        </w:rPr>
        <w:t>,</w:t>
      </w:r>
      <w:r w:rsidRPr="00AD4AC3">
        <w:rPr>
          <w:rFonts w:eastAsia="Arial"/>
          <w:color w:val="000000"/>
          <w:sz w:val="20"/>
          <w:szCs w:val="20"/>
        </w:rPr>
        <w:t xml:space="preserve"> </w:t>
      </w:r>
      <w:r w:rsidRPr="00AD4AC3">
        <w:rPr>
          <w:rFonts w:eastAsia="Arial"/>
          <w:sz w:val="20"/>
          <w:szCs w:val="20"/>
        </w:rPr>
        <w:t xml:space="preserve">z którego przekazywane są </w:t>
      </w:r>
      <w:r w:rsidR="003133B1" w:rsidRPr="00AD4AC3">
        <w:rPr>
          <w:rFonts w:eastAsia="Arial"/>
          <w:sz w:val="20"/>
          <w:szCs w:val="20"/>
        </w:rPr>
        <w:t>środki EFRR</w:t>
      </w:r>
      <w:r w:rsidRPr="00AD4AC3">
        <w:rPr>
          <w:rFonts w:eastAsia="Arial"/>
          <w:sz w:val="20"/>
          <w:szCs w:val="20"/>
        </w:rPr>
        <w:t>;</w:t>
      </w:r>
    </w:p>
    <w:p w:rsidR="003B25A3" w:rsidRPr="00AD4AC3" w:rsidRDefault="003B25A3" w:rsidP="00ED4470">
      <w:pPr>
        <w:widowControl w:val="0"/>
        <w:numPr>
          <w:ilvl w:val="0"/>
          <w:numId w:val="69"/>
        </w:numPr>
        <w:tabs>
          <w:tab w:val="left" w:pos="-2127"/>
        </w:tabs>
        <w:autoSpaceDE w:val="0"/>
        <w:ind w:left="357" w:hanging="35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„Regulaminie </w:t>
      </w:r>
      <w:r w:rsidR="004178FA">
        <w:rPr>
          <w:rFonts w:eastAsia="Arial"/>
          <w:sz w:val="20"/>
          <w:szCs w:val="20"/>
        </w:rPr>
        <w:t>naboru</w:t>
      </w:r>
      <w:r w:rsidRPr="00AD4AC3">
        <w:rPr>
          <w:rFonts w:eastAsia="Arial"/>
          <w:sz w:val="20"/>
          <w:szCs w:val="20"/>
        </w:rPr>
        <w:t xml:space="preserve">” – należy przez to rozumieć </w:t>
      </w:r>
      <w:r w:rsidR="00550EE1" w:rsidRPr="007703B2">
        <w:rPr>
          <w:rFonts w:eastAsia="Arial"/>
          <w:b/>
          <w:sz w:val="20"/>
          <w:szCs w:val="20"/>
        </w:rPr>
        <w:t>Regulamin naboru projektów</w:t>
      </w:r>
      <w:r w:rsidR="00550EE1" w:rsidRPr="007703B2">
        <w:rPr>
          <w:rFonts w:eastAsia="Arial"/>
          <w:b/>
          <w:sz w:val="20"/>
          <w:szCs w:val="20"/>
        </w:rPr>
        <w:br/>
        <w:t>w ramach Regionalnego Programu Operacyjnego Województwa Zachodniopomorskiego</w:t>
      </w:r>
      <w:r w:rsidR="00550EE1">
        <w:rPr>
          <w:rFonts w:eastAsia="Arial"/>
          <w:b/>
          <w:sz w:val="20"/>
          <w:szCs w:val="20"/>
        </w:rPr>
        <w:t xml:space="preserve"> </w:t>
      </w:r>
      <w:r w:rsidR="00550EE1" w:rsidRPr="007703B2">
        <w:rPr>
          <w:rFonts w:eastAsia="Arial"/>
          <w:b/>
          <w:sz w:val="20"/>
          <w:szCs w:val="20"/>
        </w:rPr>
        <w:t xml:space="preserve">2014-2020 </w:t>
      </w:r>
      <w:r w:rsidR="00550EE1" w:rsidRPr="007703B2">
        <w:rPr>
          <w:rFonts w:eastAsia="Arial"/>
          <w:b/>
          <w:sz w:val="20"/>
          <w:szCs w:val="20"/>
        </w:rPr>
        <w:br/>
      </w:r>
      <w:r w:rsidR="00550EE1">
        <w:rPr>
          <w:rFonts w:eastAsia="Arial"/>
          <w:b/>
          <w:sz w:val="20"/>
          <w:szCs w:val="20"/>
        </w:rPr>
        <w:t xml:space="preserve">- </w:t>
      </w:r>
      <w:r w:rsidR="00550EE1" w:rsidRPr="007703B2">
        <w:rPr>
          <w:rFonts w:eastAsia="Arial"/>
          <w:b/>
          <w:sz w:val="20"/>
          <w:szCs w:val="20"/>
        </w:rPr>
        <w:t xml:space="preserve">Oś Priorytetowa 5 </w:t>
      </w:r>
      <w:r w:rsidR="00550EE1">
        <w:rPr>
          <w:rFonts w:eastAsia="Arial"/>
          <w:b/>
          <w:sz w:val="20"/>
          <w:szCs w:val="20"/>
        </w:rPr>
        <w:t xml:space="preserve">- </w:t>
      </w:r>
      <w:r w:rsidR="00550EE1" w:rsidRPr="007703B2">
        <w:rPr>
          <w:rFonts w:eastAsia="Arial"/>
          <w:b/>
          <w:sz w:val="20"/>
          <w:szCs w:val="20"/>
        </w:rPr>
        <w:t>Zrównoważony transport</w:t>
      </w:r>
      <w:r w:rsidR="00D943AD">
        <w:rPr>
          <w:rFonts w:eastAsia="Arial"/>
          <w:b/>
          <w:sz w:val="20"/>
          <w:szCs w:val="20"/>
        </w:rPr>
        <w:t>,</w:t>
      </w:r>
      <w:r w:rsidR="00550EE1">
        <w:rPr>
          <w:rFonts w:eastAsia="Arial"/>
          <w:b/>
          <w:sz w:val="20"/>
          <w:szCs w:val="20"/>
        </w:rPr>
        <w:t xml:space="preserve"> </w:t>
      </w:r>
      <w:r w:rsidR="00FA4577">
        <w:rPr>
          <w:rFonts w:eastAsia="Arial"/>
          <w:b/>
          <w:sz w:val="20"/>
          <w:szCs w:val="20"/>
        </w:rPr>
        <w:t>Działanie 5.1</w:t>
      </w:r>
      <w:r w:rsidR="00550EE1" w:rsidRPr="007703B2">
        <w:rPr>
          <w:rFonts w:eastAsia="Arial"/>
          <w:b/>
          <w:sz w:val="20"/>
          <w:szCs w:val="20"/>
        </w:rPr>
        <w:t xml:space="preserve"> </w:t>
      </w:r>
      <w:r w:rsidR="00922CF9">
        <w:rPr>
          <w:rFonts w:eastAsia="Arial"/>
          <w:b/>
          <w:sz w:val="20"/>
          <w:szCs w:val="20"/>
        </w:rPr>
        <w:t>Budowa i przebudowa dróg regionalnych (wojewódzkich)</w:t>
      </w:r>
      <w:r w:rsidR="00550EE1">
        <w:rPr>
          <w:rFonts w:eastAsia="Arial"/>
          <w:b/>
          <w:sz w:val="20"/>
          <w:szCs w:val="20"/>
        </w:rPr>
        <w:t xml:space="preserve"> z dnia 3</w:t>
      </w:r>
      <w:r w:rsidR="00733793">
        <w:rPr>
          <w:rFonts w:eastAsia="Arial"/>
          <w:b/>
          <w:sz w:val="20"/>
          <w:szCs w:val="20"/>
        </w:rPr>
        <w:t>0</w:t>
      </w:r>
      <w:r w:rsidR="00550EE1">
        <w:rPr>
          <w:rFonts w:eastAsia="Arial"/>
          <w:b/>
          <w:sz w:val="20"/>
          <w:szCs w:val="20"/>
        </w:rPr>
        <w:t xml:space="preserve"> marca 2016 r.</w:t>
      </w:r>
      <w:r w:rsidRPr="00AD4AC3">
        <w:rPr>
          <w:rFonts w:eastAsia="Arial"/>
          <w:sz w:val="20"/>
          <w:szCs w:val="20"/>
        </w:rPr>
        <w:t>;</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2"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color w:val="000000"/>
          <w:sz w:val="20"/>
          <w:szCs w:val="20"/>
        </w:rPr>
        <w:t xml:space="preserve">„Szczegółowym Opisie Osi Priorytetowych” (SOOP) – należy przez to rozumieć dokument, o którym mowa w art. 2 pkt 25) ustawy wdrożeniowej, przyjęty uchwałą Zarządu Województwa Zachodniopomorskiego nr </w:t>
      </w:r>
      <w:r w:rsidR="00D943AD" w:rsidRPr="00D943AD">
        <w:rPr>
          <w:rFonts w:eastAsia="Arial"/>
          <w:color w:val="000000"/>
          <w:sz w:val="20"/>
          <w:szCs w:val="20"/>
        </w:rPr>
        <w:t>1</w:t>
      </w:r>
      <w:r w:rsidR="00ED3612">
        <w:rPr>
          <w:rFonts w:eastAsia="Arial"/>
          <w:color w:val="000000"/>
          <w:sz w:val="20"/>
          <w:szCs w:val="20"/>
        </w:rPr>
        <w:t>679</w:t>
      </w:r>
      <w:r w:rsidR="00D943AD" w:rsidRPr="00D943AD">
        <w:rPr>
          <w:rFonts w:eastAsia="Arial"/>
          <w:color w:val="000000"/>
          <w:sz w:val="20"/>
          <w:szCs w:val="20"/>
        </w:rPr>
        <w:t xml:space="preserve">/16 </w:t>
      </w:r>
      <w:r w:rsidRPr="00AD4AC3">
        <w:rPr>
          <w:rFonts w:eastAsia="Arial"/>
          <w:color w:val="000000"/>
          <w:sz w:val="20"/>
          <w:szCs w:val="20"/>
        </w:rPr>
        <w:t xml:space="preserve">z dnia </w:t>
      </w:r>
      <w:r w:rsidR="00D943AD" w:rsidRPr="00D943AD">
        <w:rPr>
          <w:rFonts w:eastAsia="Arial"/>
          <w:color w:val="000000"/>
          <w:sz w:val="20"/>
          <w:szCs w:val="20"/>
        </w:rPr>
        <w:t xml:space="preserve">26 </w:t>
      </w:r>
      <w:r w:rsidR="00ED3612">
        <w:rPr>
          <w:rFonts w:eastAsia="Arial"/>
          <w:color w:val="000000"/>
          <w:sz w:val="20"/>
          <w:szCs w:val="20"/>
        </w:rPr>
        <w:t>października</w:t>
      </w:r>
      <w:r w:rsidR="00D943AD" w:rsidRPr="00D943AD">
        <w:rPr>
          <w:rFonts w:eastAsia="Arial"/>
          <w:color w:val="000000"/>
          <w:sz w:val="20"/>
          <w:szCs w:val="20"/>
        </w:rPr>
        <w:t xml:space="preserve"> 2016 r.</w:t>
      </w:r>
      <w:r w:rsidRPr="00AD4AC3">
        <w:rPr>
          <w:rFonts w:eastAsia="Arial"/>
          <w:color w:val="000000"/>
          <w:sz w:val="20"/>
          <w:szCs w:val="20"/>
        </w:rPr>
        <w:t xml:space="preserve"> (</w:t>
      </w:r>
      <w:r w:rsidRPr="004A5248">
        <w:rPr>
          <w:rFonts w:eastAsia="Arial"/>
          <w:b/>
          <w:color w:val="000000"/>
          <w:sz w:val="20"/>
          <w:szCs w:val="20"/>
        </w:rPr>
        <w:t>wersja</w:t>
      </w:r>
      <w:r w:rsidR="00D943AD" w:rsidRPr="004A5248">
        <w:rPr>
          <w:rFonts w:eastAsia="Arial"/>
          <w:b/>
          <w:color w:val="000000"/>
          <w:sz w:val="20"/>
          <w:szCs w:val="20"/>
        </w:rPr>
        <w:t xml:space="preserve"> 1</w:t>
      </w:r>
      <w:r w:rsidR="0027304F" w:rsidRPr="004A5248">
        <w:rPr>
          <w:rFonts w:eastAsia="Arial"/>
          <w:b/>
          <w:color w:val="000000"/>
          <w:sz w:val="20"/>
          <w:szCs w:val="20"/>
        </w:rPr>
        <w:t>2</w:t>
      </w:r>
      <w:r w:rsidR="00D943AD" w:rsidRPr="004A5248">
        <w:rPr>
          <w:rFonts w:eastAsia="Arial"/>
          <w:b/>
          <w:color w:val="000000"/>
          <w:sz w:val="20"/>
          <w:szCs w:val="20"/>
        </w:rPr>
        <w:t>.0</w:t>
      </w:r>
      <w:r w:rsidRPr="00AD4AC3">
        <w:rPr>
          <w:rFonts w:eastAsia="Arial"/>
          <w:color w:val="000000"/>
          <w:sz w:val="20"/>
          <w:szCs w:val="20"/>
        </w:rPr>
        <w:t>);</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rojektu na formularzu określonym przez Instytucje Zarządzającą RPO WZ, za integralna część wniosku o dofinansowanie uznaje się wszystkie jego załączniki;</w:t>
      </w:r>
    </w:p>
    <w:p w:rsidR="007A118F" w:rsidRPr="00C61E2F" w:rsidRDefault="007A118F" w:rsidP="00ED4470">
      <w:pPr>
        <w:widowControl w:val="0"/>
        <w:numPr>
          <w:ilvl w:val="0"/>
          <w:numId w:val="69"/>
        </w:numPr>
        <w:tabs>
          <w:tab w:val="left" w:pos="-2127"/>
        </w:tabs>
        <w:autoSpaceDE w:val="0"/>
        <w:ind w:left="357" w:hanging="35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Pr="00AD4AC3">
        <w:rPr>
          <w:rFonts w:eastAsia="Arial"/>
          <w:color w:val="000000"/>
          <w:sz w:val="20"/>
          <w:szCs w:val="20"/>
        </w:rPr>
        <w:t>w zakres</w:t>
      </w:r>
      <w:r w:rsidR="00981F44">
        <w:rPr>
          <w:rFonts w:eastAsia="Arial"/>
          <w:color w:val="000000"/>
          <w:sz w:val="20"/>
          <w:szCs w:val="20"/>
        </w:rPr>
        <w:t>ie kwalifikowalności wydatków w </w:t>
      </w:r>
      <w:r w:rsidRPr="00AD4AC3">
        <w:rPr>
          <w:rFonts w:eastAsia="Arial"/>
          <w:color w:val="000000"/>
          <w:sz w:val="20"/>
          <w:szCs w:val="20"/>
        </w:rPr>
        <w:t xml:space="preserve">ramach </w:t>
      </w:r>
      <w:r w:rsidRPr="00AD4AC3">
        <w:rPr>
          <w:rFonts w:eastAsia="Arial"/>
          <w:color w:val="000000"/>
          <w:sz w:val="20"/>
          <w:szCs w:val="20"/>
        </w:rPr>
        <w:lastRenderedPageBreak/>
        <w:t xml:space="preserve">Europejskiego Funduszu Rozwoju Regionalnego, Europejskiego Funduszu Społecznego oraz Funduszu Spójności </w:t>
      </w:r>
      <w:r w:rsidR="000F0D98">
        <w:rPr>
          <w:rFonts w:eastAsia="Arial"/>
          <w:color w:val="000000"/>
          <w:sz w:val="20"/>
          <w:szCs w:val="20"/>
        </w:rPr>
        <w:t>na lata 2014-2020 z dnia 1</w:t>
      </w:r>
      <w:r w:rsidR="00A567DF">
        <w:rPr>
          <w:rFonts w:eastAsia="Arial"/>
          <w:color w:val="000000"/>
          <w:sz w:val="20"/>
          <w:szCs w:val="20"/>
        </w:rPr>
        <w:t>9</w:t>
      </w:r>
      <w:r w:rsidR="000F0D98">
        <w:rPr>
          <w:rFonts w:eastAsia="Arial"/>
          <w:color w:val="000000"/>
          <w:sz w:val="20"/>
          <w:szCs w:val="20"/>
        </w:rPr>
        <w:t>.0</w:t>
      </w:r>
      <w:r w:rsidR="00A567DF">
        <w:rPr>
          <w:rFonts w:eastAsia="Arial"/>
          <w:color w:val="000000"/>
          <w:sz w:val="20"/>
          <w:szCs w:val="20"/>
        </w:rPr>
        <w:t>9</w:t>
      </w:r>
      <w:r w:rsidR="000F0D98">
        <w:rPr>
          <w:rFonts w:eastAsia="Arial"/>
          <w:color w:val="000000"/>
          <w:sz w:val="20"/>
          <w:szCs w:val="20"/>
        </w:rPr>
        <w:t>.201</w:t>
      </w:r>
      <w:r w:rsidR="00A567DF">
        <w:rPr>
          <w:rFonts w:eastAsia="Arial"/>
          <w:color w:val="000000"/>
          <w:sz w:val="20"/>
          <w:szCs w:val="20"/>
        </w:rPr>
        <w:t>6</w:t>
      </w:r>
      <w:r w:rsidR="000F0D98">
        <w:rPr>
          <w:rFonts w:eastAsia="Arial"/>
          <w:color w:val="000000"/>
          <w:sz w:val="20"/>
          <w:szCs w:val="20"/>
        </w:rPr>
        <w:t xml:space="preserve"> r.</w:t>
      </w:r>
      <w:r w:rsidRPr="00AD4AC3">
        <w:rPr>
          <w:rFonts w:eastAsia="Arial"/>
          <w:color w:val="000000"/>
          <w:sz w:val="20"/>
          <w:szCs w:val="20"/>
        </w:rPr>
        <w:t>,</w:t>
      </w:r>
      <w:r w:rsidR="002D3AA8">
        <w:rPr>
          <w:rFonts w:eastAsia="Arial"/>
          <w:color w:val="000000"/>
          <w:sz w:val="20"/>
          <w:szCs w:val="20"/>
        </w:rPr>
        <w:t xml:space="preserve"> jak również z </w:t>
      </w:r>
      <w:r w:rsidRPr="00AD4AC3">
        <w:rPr>
          <w:rFonts w:eastAsia="Arial"/>
          <w:color w:val="000000"/>
          <w:sz w:val="20"/>
          <w:szCs w:val="20"/>
        </w:rPr>
        <w:t xml:space="preserve">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ED4470">
      <w:pPr>
        <w:widowControl w:val="0"/>
        <w:numPr>
          <w:ilvl w:val="0"/>
          <w:numId w:val="69"/>
        </w:numPr>
        <w:tabs>
          <w:tab w:val="left" w:pos="-2127"/>
        </w:tabs>
        <w:autoSpaceDE w:val="0"/>
        <w:ind w:left="357" w:hanging="35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7A118F" w:rsidRPr="00AD4AC3" w:rsidRDefault="007A118F" w:rsidP="00ED4470">
      <w:pPr>
        <w:widowControl w:val="0"/>
        <w:numPr>
          <w:ilvl w:val="0"/>
          <w:numId w:val="69"/>
        </w:numPr>
        <w:tabs>
          <w:tab w:val="left" w:pos="-2127"/>
          <w:tab w:val="left" w:pos="851"/>
          <w:tab w:val="left" w:pos="993"/>
        </w:tabs>
        <w:autoSpaceDE w:val="0"/>
        <w:ind w:left="357" w:hanging="357"/>
        <w:jc w:val="both"/>
        <w:rPr>
          <w:rFonts w:eastAsia="Arial"/>
          <w:sz w:val="20"/>
          <w:szCs w:val="20"/>
        </w:rPr>
      </w:pPr>
      <w:r w:rsidRPr="004E0C23">
        <w:rPr>
          <w:rFonts w:eastAsia="Arial"/>
          <w:sz w:val="20"/>
          <w:szCs w:val="20"/>
        </w:rPr>
        <w:t>„wytycznych horyzontalnych</w:t>
      </w:r>
      <w:r w:rsidRPr="00AD4AC3">
        <w:rPr>
          <w:rFonts w:eastAsia="Arial"/>
          <w:sz w:val="20"/>
          <w:szCs w:val="20"/>
        </w:rPr>
        <w:t xml:space="preserve">”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E4679C" w:rsidRDefault="007A118F" w:rsidP="00ED4470">
      <w:pPr>
        <w:widowControl w:val="0"/>
        <w:numPr>
          <w:ilvl w:val="0"/>
          <w:numId w:val="70"/>
        </w:numPr>
        <w:tabs>
          <w:tab w:val="left" w:pos="8080"/>
        </w:tabs>
        <w:suppressAutoHyphens w:val="0"/>
        <w:ind w:left="714" w:right="20" w:hanging="357"/>
        <w:jc w:val="both"/>
        <w:rPr>
          <w:sz w:val="20"/>
          <w:szCs w:val="20"/>
        </w:rPr>
      </w:pPr>
      <w:r w:rsidRPr="00AD4AC3">
        <w:rPr>
          <w:sz w:val="20"/>
          <w:szCs w:val="20"/>
        </w:rPr>
        <w:t>Wytyczne</w:t>
      </w:r>
      <w:r w:rsidR="00324D48">
        <w:rPr>
          <w:sz w:val="20"/>
          <w:szCs w:val="20"/>
        </w:rPr>
        <w:t xml:space="preserve"> Ministra Infrastruktury i Rozwoju</w:t>
      </w:r>
      <w:r w:rsidRPr="00AD4AC3">
        <w:rPr>
          <w:sz w:val="20"/>
          <w:szCs w:val="20"/>
        </w:rPr>
        <w:t xml:space="preserve"> w zakresie rea</w:t>
      </w:r>
      <w:r w:rsidR="00981F44">
        <w:rPr>
          <w:sz w:val="20"/>
          <w:szCs w:val="20"/>
        </w:rPr>
        <w:t>lizacji zasady równości szans i </w:t>
      </w:r>
      <w:r w:rsidRPr="00AD4AC3">
        <w:rPr>
          <w:sz w:val="20"/>
          <w:szCs w:val="20"/>
        </w:rPr>
        <w:t>niedyskryminacji, w tym dostępności dla osób z niepełnosprawnościami oraz zasady równości szans kobiet i mężczyzn w ramach funduszy unijnych na lata 2014-2020 z dnia 08.05.2015 r.;</w:t>
      </w:r>
    </w:p>
    <w:p w:rsidR="00E4679C" w:rsidRDefault="007A118F" w:rsidP="00ED4470">
      <w:pPr>
        <w:widowControl w:val="0"/>
        <w:numPr>
          <w:ilvl w:val="0"/>
          <w:numId w:val="70"/>
        </w:numPr>
        <w:tabs>
          <w:tab w:val="left" w:pos="8080"/>
        </w:tabs>
        <w:suppressAutoHyphens w:val="0"/>
        <w:ind w:left="714" w:right="20" w:hanging="357"/>
        <w:jc w:val="both"/>
        <w:rPr>
          <w:sz w:val="20"/>
          <w:szCs w:val="20"/>
        </w:rPr>
      </w:pPr>
      <w:r w:rsidRPr="00E4679C">
        <w:rPr>
          <w:sz w:val="20"/>
          <w:szCs w:val="20"/>
        </w:rPr>
        <w:t xml:space="preserve">Wytyczne </w:t>
      </w:r>
      <w:r w:rsidR="00F059D5" w:rsidRPr="00E4679C">
        <w:rPr>
          <w:sz w:val="20"/>
          <w:szCs w:val="20"/>
        </w:rPr>
        <w:t xml:space="preserve">Ministra Infrastruktury i Rozwoju </w:t>
      </w:r>
      <w:r w:rsidRPr="00E4679C">
        <w:rPr>
          <w:sz w:val="20"/>
          <w:szCs w:val="20"/>
        </w:rPr>
        <w:t>w zakresie spraw</w:t>
      </w:r>
      <w:r w:rsidR="00981F44" w:rsidRPr="00E4679C">
        <w:rPr>
          <w:sz w:val="20"/>
          <w:szCs w:val="20"/>
        </w:rPr>
        <w:t>ozdawczości na lata 2014-2020 z </w:t>
      </w:r>
      <w:r w:rsidRPr="00E4679C">
        <w:rPr>
          <w:sz w:val="20"/>
          <w:szCs w:val="20"/>
        </w:rPr>
        <w:t>dnia 08.05.2015 r.;</w:t>
      </w:r>
    </w:p>
    <w:p w:rsidR="00F76FBB" w:rsidRDefault="007A118F" w:rsidP="00ED4470">
      <w:pPr>
        <w:widowControl w:val="0"/>
        <w:numPr>
          <w:ilvl w:val="0"/>
          <w:numId w:val="70"/>
        </w:numPr>
        <w:tabs>
          <w:tab w:val="left" w:pos="8080"/>
        </w:tabs>
        <w:suppressAutoHyphens w:val="0"/>
        <w:ind w:left="714" w:right="20" w:hanging="357"/>
        <w:jc w:val="both"/>
        <w:rPr>
          <w:sz w:val="20"/>
          <w:szCs w:val="20"/>
        </w:rPr>
      </w:pPr>
      <w:r w:rsidRPr="00E4679C">
        <w:rPr>
          <w:sz w:val="20"/>
          <w:szCs w:val="20"/>
        </w:rPr>
        <w:t xml:space="preserve">Wytyczne </w:t>
      </w:r>
      <w:r w:rsidR="00F059D5" w:rsidRPr="00E4679C">
        <w:rPr>
          <w:sz w:val="20"/>
          <w:szCs w:val="20"/>
        </w:rPr>
        <w:t xml:space="preserve">Ministra Infrastruktury i Rozwoju </w:t>
      </w:r>
      <w:r w:rsidRPr="00E4679C">
        <w:rPr>
          <w:sz w:val="20"/>
          <w:szCs w:val="20"/>
        </w:rPr>
        <w:t>w zakresie informacji i promocji programów operacyjnych polityki spójności na lata 2014-2020 z dnia 30.04.2015 r.;</w:t>
      </w:r>
    </w:p>
    <w:p w:rsidR="00F76FBB" w:rsidRDefault="007A118F" w:rsidP="00ED4470">
      <w:pPr>
        <w:widowControl w:val="0"/>
        <w:numPr>
          <w:ilvl w:val="0"/>
          <w:numId w:val="70"/>
        </w:numPr>
        <w:tabs>
          <w:tab w:val="left" w:pos="8080"/>
        </w:tabs>
        <w:suppressAutoHyphens w:val="0"/>
        <w:ind w:left="714" w:right="20" w:hanging="357"/>
        <w:jc w:val="both"/>
        <w:rPr>
          <w:sz w:val="20"/>
          <w:szCs w:val="20"/>
        </w:rPr>
      </w:pPr>
      <w:r w:rsidRPr="00F76FBB">
        <w:rPr>
          <w:sz w:val="20"/>
          <w:szCs w:val="20"/>
        </w:rPr>
        <w:t xml:space="preserve">Wytyczne </w:t>
      </w:r>
      <w:r w:rsidR="00F059D5" w:rsidRPr="00F76FBB">
        <w:rPr>
          <w:sz w:val="20"/>
          <w:szCs w:val="20"/>
        </w:rPr>
        <w:t xml:space="preserve">Ministra Infrastruktury i Rozwoju </w:t>
      </w:r>
      <w:r w:rsidRPr="00F76FBB">
        <w:rPr>
          <w:sz w:val="20"/>
          <w:szCs w:val="20"/>
        </w:rPr>
        <w:t>w zakresie monitorowania postępu rzeczowego realizacji programów operacyjnych na lata 2014-2020 z dnia 22.04.2015 r.;</w:t>
      </w:r>
    </w:p>
    <w:p w:rsidR="00643C6D" w:rsidRDefault="007A118F" w:rsidP="00ED4470">
      <w:pPr>
        <w:widowControl w:val="0"/>
        <w:numPr>
          <w:ilvl w:val="0"/>
          <w:numId w:val="70"/>
        </w:numPr>
        <w:tabs>
          <w:tab w:val="left" w:pos="8080"/>
        </w:tabs>
        <w:suppressAutoHyphens w:val="0"/>
        <w:ind w:left="714" w:right="20" w:hanging="357"/>
        <w:jc w:val="both"/>
        <w:rPr>
          <w:sz w:val="20"/>
          <w:szCs w:val="20"/>
        </w:rPr>
      </w:pPr>
      <w:r w:rsidRPr="00F76FBB">
        <w:rPr>
          <w:sz w:val="20"/>
          <w:szCs w:val="20"/>
        </w:rPr>
        <w:t xml:space="preserve">Wytyczne </w:t>
      </w:r>
      <w:r w:rsidR="00F059D5" w:rsidRPr="00F76FBB">
        <w:rPr>
          <w:sz w:val="20"/>
          <w:szCs w:val="20"/>
        </w:rPr>
        <w:t xml:space="preserve">Ministra Rozwoju </w:t>
      </w:r>
      <w:r w:rsidRPr="00F76FBB">
        <w:rPr>
          <w:sz w:val="20"/>
          <w:szCs w:val="20"/>
        </w:rPr>
        <w:t xml:space="preserve">w zakresie kwalifikowalności wydatków w ramach Europejskiego Funduszu Rozwoju Regionalnego, Europejskiego Funduszu Społecznego oraz Funduszu Spójności na lata </w:t>
      </w:r>
      <w:r w:rsidRPr="00F76FBB">
        <w:rPr>
          <w:sz w:val="20"/>
          <w:szCs w:val="20"/>
          <w:lang w:eastAsia="en-US" w:bidi="en-US"/>
        </w:rPr>
        <w:t>2014-</w:t>
      </w:r>
      <w:r w:rsidRPr="00F76FBB">
        <w:rPr>
          <w:sz w:val="20"/>
          <w:szCs w:val="20"/>
          <w:lang w:eastAsia="en-US" w:bidi="en-US"/>
        </w:rPr>
        <w:softHyphen/>
        <w:t>2020</w:t>
      </w:r>
      <w:r w:rsidRPr="00F76FBB">
        <w:rPr>
          <w:sz w:val="20"/>
          <w:szCs w:val="20"/>
        </w:rPr>
        <w:t xml:space="preserve"> z dnia 1</w:t>
      </w:r>
      <w:r w:rsidR="00F76FBB">
        <w:rPr>
          <w:sz w:val="20"/>
          <w:szCs w:val="20"/>
        </w:rPr>
        <w:t>9</w:t>
      </w:r>
      <w:r w:rsidRPr="00F76FBB">
        <w:rPr>
          <w:sz w:val="20"/>
          <w:szCs w:val="20"/>
        </w:rPr>
        <w:t>.0</w:t>
      </w:r>
      <w:r w:rsidR="00F76FBB">
        <w:rPr>
          <w:sz w:val="20"/>
          <w:szCs w:val="20"/>
        </w:rPr>
        <w:t>9</w:t>
      </w:r>
      <w:r w:rsidRPr="00F76FBB">
        <w:rPr>
          <w:sz w:val="20"/>
          <w:szCs w:val="20"/>
        </w:rPr>
        <w:t>.201</w:t>
      </w:r>
      <w:r w:rsidR="00F76FBB">
        <w:rPr>
          <w:sz w:val="20"/>
          <w:szCs w:val="20"/>
        </w:rPr>
        <w:t>6</w:t>
      </w:r>
      <w:r w:rsidRPr="00F76FBB">
        <w:rPr>
          <w:sz w:val="20"/>
          <w:szCs w:val="20"/>
        </w:rPr>
        <w:t xml:space="preserve"> r.;</w:t>
      </w:r>
    </w:p>
    <w:p w:rsidR="00643C6D" w:rsidRDefault="007A118F" w:rsidP="00ED4470">
      <w:pPr>
        <w:widowControl w:val="0"/>
        <w:numPr>
          <w:ilvl w:val="0"/>
          <w:numId w:val="70"/>
        </w:numPr>
        <w:tabs>
          <w:tab w:val="left" w:pos="8080"/>
        </w:tabs>
        <w:suppressAutoHyphens w:val="0"/>
        <w:ind w:left="714" w:right="20" w:hanging="357"/>
        <w:jc w:val="both"/>
        <w:rPr>
          <w:sz w:val="20"/>
          <w:szCs w:val="20"/>
        </w:rPr>
      </w:pPr>
      <w:r w:rsidRPr="00643C6D">
        <w:rPr>
          <w:sz w:val="20"/>
          <w:szCs w:val="20"/>
        </w:rPr>
        <w:t xml:space="preserve">Wytyczne </w:t>
      </w:r>
      <w:r w:rsidR="00F059D5" w:rsidRPr="00643C6D">
        <w:rPr>
          <w:sz w:val="20"/>
          <w:szCs w:val="20"/>
        </w:rPr>
        <w:t xml:space="preserve">Ministra Infrastruktury i Rozwoju </w:t>
      </w:r>
      <w:r w:rsidRPr="00643C6D">
        <w:rPr>
          <w:sz w:val="20"/>
          <w:szCs w:val="20"/>
        </w:rPr>
        <w:t>w zakresie groma</w:t>
      </w:r>
      <w:r w:rsidR="00981F44" w:rsidRPr="00643C6D">
        <w:rPr>
          <w:sz w:val="20"/>
          <w:szCs w:val="20"/>
        </w:rPr>
        <w:t>dzenia i przekazywania danych w </w:t>
      </w:r>
      <w:r w:rsidRPr="00643C6D">
        <w:rPr>
          <w:sz w:val="20"/>
          <w:szCs w:val="20"/>
        </w:rPr>
        <w:t>postaci elektronicznej na lata 2014-2020 z dnia 03.03.2015 r.;</w:t>
      </w:r>
    </w:p>
    <w:p w:rsidR="004E3F49" w:rsidRDefault="007A118F" w:rsidP="00ED4470">
      <w:pPr>
        <w:widowControl w:val="0"/>
        <w:numPr>
          <w:ilvl w:val="0"/>
          <w:numId w:val="70"/>
        </w:numPr>
        <w:tabs>
          <w:tab w:val="left" w:pos="8080"/>
        </w:tabs>
        <w:suppressAutoHyphens w:val="0"/>
        <w:ind w:left="714" w:right="20" w:hanging="357"/>
        <w:jc w:val="both"/>
        <w:rPr>
          <w:sz w:val="20"/>
          <w:szCs w:val="20"/>
        </w:rPr>
      </w:pPr>
      <w:r w:rsidRPr="00643C6D">
        <w:rPr>
          <w:sz w:val="20"/>
          <w:szCs w:val="20"/>
        </w:rPr>
        <w:t xml:space="preserve">Wytyczne </w:t>
      </w:r>
      <w:r w:rsidR="00F059D5" w:rsidRPr="00643C6D">
        <w:rPr>
          <w:sz w:val="20"/>
          <w:szCs w:val="20"/>
        </w:rPr>
        <w:t xml:space="preserve">Ministra Rozwoju </w:t>
      </w:r>
      <w:r w:rsidRPr="00643C6D">
        <w:rPr>
          <w:sz w:val="20"/>
          <w:szCs w:val="20"/>
        </w:rPr>
        <w:t xml:space="preserve">w zakresie rewitalizacji w programach operacyjnych na lata </w:t>
      </w:r>
      <w:r w:rsidR="00ED0BDE">
        <w:rPr>
          <w:sz w:val="20"/>
          <w:szCs w:val="20"/>
        </w:rPr>
        <w:t xml:space="preserve">      </w:t>
      </w:r>
      <w:r w:rsidRPr="00643C6D">
        <w:rPr>
          <w:sz w:val="20"/>
          <w:szCs w:val="20"/>
        </w:rPr>
        <w:t xml:space="preserve">2014-2020 </w:t>
      </w:r>
      <w:r w:rsidR="006D155A" w:rsidRPr="00AA4490">
        <w:rPr>
          <w:sz w:val="20"/>
          <w:szCs w:val="20"/>
        </w:rPr>
        <w:fldChar w:fldCharType="begin"/>
      </w:r>
      <w:r w:rsidRPr="00643C6D">
        <w:rPr>
          <w:sz w:val="20"/>
          <w:szCs w:val="20"/>
        </w:rPr>
        <w:instrText xml:space="preserve"> TOC \o "1-5" \h \z </w:instrText>
      </w:r>
      <w:r w:rsidR="006D155A" w:rsidRPr="00AA4490">
        <w:rPr>
          <w:sz w:val="20"/>
          <w:szCs w:val="20"/>
        </w:rPr>
        <w:fldChar w:fldCharType="separate"/>
      </w:r>
      <w:r w:rsidRPr="00643C6D">
        <w:rPr>
          <w:sz w:val="20"/>
          <w:szCs w:val="20"/>
        </w:rPr>
        <w:t xml:space="preserve">z dnia </w:t>
      </w:r>
      <w:r w:rsidR="00643C6D">
        <w:rPr>
          <w:sz w:val="20"/>
          <w:szCs w:val="20"/>
        </w:rPr>
        <w:t>02</w:t>
      </w:r>
      <w:r w:rsidRPr="00643C6D">
        <w:rPr>
          <w:sz w:val="20"/>
          <w:szCs w:val="20"/>
        </w:rPr>
        <w:t>.0</w:t>
      </w:r>
      <w:r w:rsidR="00643C6D">
        <w:rPr>
          <w:sz w:val="20"/>
          <w:szCs w:val="20"/>
        </w:rPr>
        <w:t>8</w:t>
      </w:r>
      <w:r w:rsidRPr="00643C6D">
        <w:rPr>
          <w:sz w:val="20"/>
          <w:szCs w:val="20"/>
        </w:rPr>
        <w:t>.201</w:t>
      </w:r>
      <w:r w:rsidR="00643C6D">
        <w:rPr>
          <w:sz w:val="20"/>
          <w:szCs w:val="20"/>
        </w:rPr>
        <w:t>6</w:t>
      </w:r>
      <w:r w:rsidRPr="00643C6D">
        <w:rPr>
          <w:sz w:val="20"/>
          <w:szCs w:val="20"/>
        </w:rPr>
        <w:t xml:space="preserve"> r.;</w:t>
      </w:r>
    </w:p>
    <w:p w:rsidR="004E3F49" w:rsidRPr="004E3F49" w:rsidRDefault="007A118F" w:rsidP="00ED4470">
      <w:pPr>
        <w:widowControl w:val="0"/>
        <w:numPr>
          <w:ilvl w:val="0"/>
          <w:numId w:val="70"/>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Infrastruktury i Rozwoju </w:t>
      </w:r>
      <w:r w:rsidRPr="004E3F49">
        <w:rPr>
          <w:sz w:val="20"/>
        </w:rPr>
        <w:t>w zakresie kontroli realizacji programów operacyjnych na lata 2014-2020 z dnia 28.05.2015 r.;</w:t>
      </w:r>
    </w:p>
    <w:p w:rsidR="004E3F49" w:rsidRPr="004E3F49" w:rsidRDefault="007A118F" w:rsidP="00ED4470">
      <w:pPr>
        <w:widowControl w:val="0"/>
        <w:numPr>
          <w:ilvl w:val="0"/>
          <w:numId w:val="70"/>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Infrastruktury i Rozwoju </w:t>
      </w:r>
      <w:r w:rsidRPr="004E3F49">
        <w:rPr>
          <w:sz w:val="20"/>
        </w:rPr>
        <w:t>w zakresie sposobu korygowania i odzyskiwania nieprawidłowych wydatków oraz raportowania nieprawidłowości w ramach programów operacyjnych polityki spójności na lata 2014-2020 z dnia 20.07.2015 r.;</w:t>
      </w:r>
    </w:p>
    <w:p w:rsidR="004A537E" w:rsidRDefault="007A118F" w:rsidP="00ED4470">
      <w:pPr>
        <w:widowControl w:val="0"/>
        <w:numPr>
          <w:ilvl w:val="0"/>
          <w:numId w:val="70"/>
        </w:numPr>
        <w:tabs>
          <w:tab w:val="left" w:pos="8080"/>
        </w:tabs>
        <w:suppressAutoHyphens w:val="0"/>
        <w:ind w:left="714" w:right="20" w:hanging="357"/>
        <w:jc w:val="both"/>
        <w:rPr>
          <w:sz w:val="20"/>
          <w:szCs w:val="20"/>
        </w:rPr>
      </w:pPr>
      <w:r w:rsidRPr="004E3F49">
        <w:rPr>
          <w:sz w:val="20"/>
        </w:rPr>
        <w:t xml:space="preserve">Wytyczne </w:t>
      </w:r>
      <w:r w:rsidR="00F059D5" w:rsidRPr="004E3F49">
        <w:rPr>
          <w:sz w:val="20"/>
        </w:rPr>
        <w:t xml:space="preserve">Ministra </w:t>
      </w:r>
      <w:r w:rsidR="00B001D3">
        <w:rPr>
          <w:sz w:val="20"/>
        </w:rPr>
        <w:t>R</w:t>
      </w:r>
      <w:r w:rsidR="00F059D5" w:rsidRPr="004E3F49">
        <w:rPr>
          <w:sz w:val="20"/>
        </w:rPr>
        <w:t xml:space="preserve">ozwoju </w:t>
      </w:r>
      <w:r w:rsidR="00B001D3">
        <w:rPr>
          <w:sz w:val="20"/>
        </w:rPr>
        <w:t xml:space="preserve">i Finansów </w:t>
      </w:r>
      <w:r w:rsidRPr="004E3F49">
        <w:rPr>
          <w:sz w:val="20"/>
        </w:rPr>
        <w:t xml:space="preserve">w zakresie realizacji przedsięwzięć w obszarze włączenia społecznego i zwalczania ubóstwa z wykorzystaniem środków Europejskiego Funduszu Społecznego i Europejskiego Funduszu Rozwoju Regionalnego na lata 2014-2020 z dnia </w:t>
      </w:r>
      <w:r w:rsidR="00B001D3">
        <w:rPr>
          <w:sz w:val="20"/>
        </w:rPr>
        <w:t>24</w:t>
      </w:r>
      <w:r w:rsidRPr="004E3F49">
        <w:rPr>
          <w:sz w:val="20"/>
        </w:rPr>
        <w:t>.</w:t>
      </w:r>
      <w:r w:rsidR="00B001D3">
        <w:rPr>
          <w:sz w:val="20"/>
        </w:rPr>
        <w:t>1</w:t>
      </w:r>
      <w:r w:rsidRPr="004E3F49">
        <w:rPr>
          <w:sz w:val="20"/>
        </w:rPr>
        <w:t>0.201</w:t>
      </w:r>
      <w:r w:rsidR="00B001D3">
        <w:rPr>
          <w:sz w:val="20"/>
        </w:rPr>
        <w:t>6</w:t>
      </w:r>
      <w:r w:rsidRPr="004E3F49">
        <w:rPr>
          <w:sz w:val="20"/>
        </w:rPr>
        <w:t xml:space="preserve"> r.;</w:t>
      </w:r>
    </w:p>
    <w:p w:rsidR="00CC5A43" w:rsidRDefault="007A118F" w:rsidP="00ED4470">
      <w:pPr>
        <w:widowControl w:val="0"/>
        <w:numPr>
          <w:ilvl w:val="0"/>
          <w:numId w:val="70"/>
        </w:numPr>
        <w:tabs>
          <w:tab w:val="left" w:pos="8080"/>
        </w:tabs>
        <w:suppressAutoHyphens w:val="0"/>
        <w:ind w:left="714" w:right="20" w:hanging="357"/>
        <w:jc w:val="both"/>
        <w:rPr>
          <w:sz w:val="20"/>
          <w:szCs w:val="20"/>
        </w:rPr>
      </w:pPr>
      <w:r w:rsidRPr="004A537E">
        <w:rPr>
          <w:rFonts w:eastAsia="Tahoma"/>
          <w:sz w:val="20"/>
          <w:szCs w:val="20"/>
        </w:rPr>
        <w:t xml:space="preserve">Wytyczne </w:t>
      </w:r>
      <w:r w:rsidR="00F059D5" w:rsidRPr="004A537E">
        <w:rPr>
          <w:rFonts w:eastAsia="Tahoma"/>
          <w:sz w:val="20"/>
          <w:szCs w:val="20"/>
        </w:rPr>
        <w:t xml:space="preserve">Ministra Infrastruktury i Rozwoju </w:t>
      </w:r>
      <w:r w:rsidRPr="004A537E">
        <w:rPr>
          <w:rFonts w:eastAsia="Tahoma"/>
          <w:sz w:val="20"/>
          <w:szCs w:val="20"/>
        </w:rPr>
        <w:t>w zakresie zagadnień związanych z przygotowaniem projektów inwestycyjnych, w tym projektów generujących dochód i projektów hybrydowych na</w:t>
      </w:r>
      <w:r w:rsidR="00AA4490" w:rsidRPr="004A537E">
        <w:rPr>
          <w:rFonts w:eastAsia="Tahoma"/>
          <w:sz w:val="20"/>
          <w:szCs w:val="20"/>
        </w:rPr>
        <w:t xml:space="preserve"> </w:t>
      </w:r>
      <w:r w:rsidRPr="004A537E">
        <w:rPr>
          <w:rFonts w:eastAsia="Tahoma"/>
          <w:sz w:val="20"/>
          <w:szCs w:val="20"/>
        </w:rPr>
        <w:t>lata 2014-2020 z dnia 18.03.2015 r.;</w:t>
      </w:r>
    </w:p>
    <w:p w:rsidR="00250CC8" w:rsidRDefault="007A118F" w:rsidP="00ED4470">
      <w:pPr>
        <w:widowControl w:val="0"/>
        <w:numPr>
          <w:ilvl w:val="0"/>
          <w:numId w:val="70"/>
        </w:numPr>
        <w:tabs>
          <w:tab w:val="left" w:pos="8080"/>
        </w:tabs>
        <w:suppressAutoHyphens w:val="0"/>
        <w:ind w:left="714" w:right="20" w:hanging="357"/>
        <w:jc w:val="both"/>
        <w:rPr>
          <w:sz w:val="20"/>
          <w:szCs w:val="20"/>
        </w:rPr>
      </w:pPr>
      <w:r w:rsidRPr="00CC5A43">
        <w:rPr>
          <w:sz w:val="20"/>
          <w:szCs w:val="20"/>
        </w:rPr>
        <w:t xml:space="preserve">Wytyczne </w:t>
      </w:r>
      <w:r w:rsidR="00F059D5" w:rsidRPr="00CC5A43">
        <w:rPr>
          <w:sz w:val="20"/>
          <w:szCs w:val="20"/>
        </w:rPr>
        <w:t xml:space="preserve">Ministra Infrastruktury i Rozwoju </w:t>
      </w:r>
      <w:r w:rsidRPr="00CC5A43">
        <w:rPr>
          <w:sz w:val="20"/>
          <w:szCs w:val="20"/>
        </w:rPr>
        <w:t xml:space="preserve">w zakresie ewaluacji polityki spójności na lata </w:t>
      </w:r>
      <w:r w:rsidR="00400698" w:rsidRPr="00CC5A43">
        <w:rPr>
          <w:sz w:val="20"/>
          <w:szCs w:val="20"/>
        </w:rPr>
        <w:t xml:space="preserve">    </w:t>
      </w:r>
      <w:r w:rsidRPr="00CC5A43">
        <w:rPr>
          <w:sz w:val="20"/>
          <w:szCs w:val="20"/>
        </w:rPr>
        <w:t xml:space="preserve">2014-2020 z  dnia </w:t>
      </w:r>
      <w:r w:rsidRPr="00CC5A43">
        <w:rPr>
          <w:sz w:val="20"/>
          <w:szCs w:val="20"/>
        </w:rPr>
        <w:softHyphen/>
      </w:r>
      <w:r w:rsidRPr="00CC5A43">
        <w:rPr>
          <w:sz w:val="20"/>
          <w:szCs w:val="20"/>
        </w:rPr>
        <w:softHyphen/>
      </w:r>
      <w:r w:rsidRPr="00CC5A43">
        <w:rPr>
          <w:sz w:val="20"/>
          <w:szCs w:val="20"/>
        </w:rPr>
        <w:softHyphen/>
      </w:r>
      <w:r w:rsidRPr="00CC5A43">
        <w:rPr>
          <w:sz w:val="20"/>
          <w:szCs w:val="20"/>
        </w:rPr>
        <w:softHyphen/>
      </w:r>
      <w:r w:rsidRPr="00CC5A43">
        <w:rPr>
          <w:sz w:val="20"/>
          <w:szCs w:val="20"/>
        </w:rPr>
        <w:softHyphen/>
      </w:r>
      <w:r w:rsidR="00360EC9" w:rsidRPr="00CC5A43">
        <w:rPr>
          <w:sz w:val="20"/>
          <w:szCs w:val="20"/>
        </w:rPr>
        <w:t>22.09.2015 r.</w:t>
      </w:r>
      <w:r w:rsidRPr="00CC5A43">
        <w:rPr>
          <w:sz w:val="20"/>
          <w:szCs w:val="20"/>
        </w:rPr>
        <w:t>;</w:t>
      </w:r>
    </w:p>
    <w:p w:rsidR="00EF23CC" w:rsidRDefault="007A118F" w:rsidP="00ED4470">
      <w:pPr>
        <w:widowControl w:val="0"/>
        <w:numPr>
          <w:ilvl w:val="0"/>
          <w:numId w:val="70"/>
        </w:numPr>
        <w:tabs>
          <w:tab w:val="left" w:pos="8080"/>
        </w:tabs>
        <w:suppressAutoHyphens w:val="0"/>
        <w:ind w:left="714" w:right="20" w:hanging="357"/>
        <w:jc w:val="both"/>
        <w:rPr>
          <w:sz w:val="20"/>
          <w:szCs w:val="20"/>
        </w:rPr>
      </w:pPr>
      <w:r w:rsidRPr="00250CC8">
        <w:rPr>
          <w:sz w:val="20"/>
        </w:rPr>
        <w:t xml:space="preserve">Wytyczne </w:t>
      </w:r>
      <w:r w:rsidR="00F059D5" w:rsidRPr="00250CC8">
        <w:rPr>
          <w:sz w:val="20"/>
        </w:rPr>
        <w:t xml:space="preserve">Ministra Infrastruktury i Rozwoju </w:t>
      </w:r>
      <w:r w:rsidRPr="00250CC8">
        <w:rPr>
          <w:sz w:val="20"/>
        </w:rPr>
        <w:t xml:space="preserve">w zakresie reguł dofinansowania z programów operacyjnych podmiotów realizujących obowiązek świadczenia usług w ogólnym interesie gospodarczym w ramach zadań własnych samorządu gminy w gospodarce odpadami </w:t>
      </w:r>
      <w:r w:rsidR="0037196C">
        <w:rPr>
          <w:sz w:val="20"/>
        </w:rPr>
        <w:t>komunalnymi</w:t>
      </w:r>
      <w:r w:rsidR="00EF23CC">
        <w:rPr>
          <w:sz w:val="20"/>
        </w:rPr>
        <w:t xml:space="preserve"> </w:t>
      </w:r>
      <w:r w:rsidRPr="00250CC8">
        <w:rPr>
          <w:sz w:val="20"/>
        </w:rPr>
        <w:t xml:space="preserve">z dnia </w:t>
      </w:r>
      <w:r w:rsidR="00360EC9" w:rsidRPr="00250CC8">
        <w:rPr>
          <w:sz w:val="20"/>
          <w:szCs w:val="20"/>
        </w:rPr>
        <w:t>22.09.2015 r.</w:t>
      </w:r>
      <w:r w:rsidRPr="00250CC8">
        <w:rPr>
          <w:sz w:val="20"/>
          <w:szCs w:val="20"/>
        </w:rPr>
        <w:t>;</w:t>
      </w:r>
    </w:p>
    <w:p w:rsidR="008A1FC9" w:rsidRDefault="007A118F" w:rsidP="00ED4470">
      <w:pPr>
        <w:widowControl w:val="0"/>
        <w:numPr>
          <w:ilvl w:val="0"/>
          <w:numId w:val="70"/>
        </w:numPr>
        <w:tabs>
          <w:tab w:val="left" w:pos="8080"/>
        </w:tabs>
        <w:suppressAutoHyphens w:val="0"/>
        <w:ind w:left="714" w:right="20" w:hanging="357"/>
        <w:jc w:val="both"/>
        <w:rPr>
          <w:sz w:val="20"/>
          <w:szCs w:val="20"/>
        </w:rPr>
      </w:pPr>
      <w:r w:rsidRPr="00EF23CC">
        <w:rPr>
          <w:sz w:val="20"/>
        </w:rPr>
        <w:t xml:space="preserve">Wytyczne </w:t>
      </w:r>
      <w:r w:rsidR="00F059D5" w:rsidRPr="00EF23CC">
        <w:rPr>
          <w:sz w:val="20"/>
        </w:rPr>
        <w:t xml:space="preserve">Ministra Infrastruktury i Rozwoju </w:t>
      </w:r>
      <w:r w:rsidRPr="00EF23CC">
        <w:rPr>
          <w:sz w:val="20"/>
        </w:rPr>
        <w:t xml:space="preserve">w zakresie dofinansowania z programów operacyjnych podmiotów realizujących obowiązek świadczenia usług publicznych w transporcie zbiorowym z dnia </w:t>
      </w:r>
      <w:r w:rsidR="00360EC9" w:rsidRPr="00EF23CC">
        <w:rPr>
          <w:sz w:val="20"/>
          <w:szCs w:val="20"/>
        </w:rPr>
        <w:t>19.10.2015 r.</w:t>
      </w:r>
      <w:r w:rsidRPr="00EF23CC">
        <w:rPr>
          <w:sz w:val="20"/>
          <w:szCs w:val="20"/>
        </w:rPr>
        <w:t>;</w:t>
      </w:r>
    </w:p>
    <w:p w:rsidR="007A118F" w:rsidRPr="008A1FC9" w:rsidRDefault="007A118F" w:rsidP="00ED4470">
      <w:pPr>
        <w:widowControl w:val="0"/>
        <w:numPr>
          <w:ilvl w:val="0"/>
          <w:numId w:val="70"/>
        </w:numPr>
        <w:tabs>
          <w:tab w:val="left" w:pos="8080"/>
        </w:tabs>
        <w:suppressAutoHyphens w:val="0"/>
        <w:ind w:left="714" w:right="20" w:hanging="357"/>
        <w:jc w:val="both"/>
        <w:rPr>
          <w:sz w:val="20"/>
          <w:szCs w:val="20"/>
        </w:rPr>
      </w:pPr>
      <w:r w:rsidRPr="008A1FC9">
        <w:rPr>
          <w:sz w:val="20"/>
        </w:rPr>
        <w:t xml:space="preserve">Wytyczne </w:t>
      </w:r>
      <w:r w:rsidR="00F059D5" w:rsidRPr="008A1FC9">
        <w:rPr>
          <w:sz w:val="20"/>
        </w:rPr>
        <w:t xml:space="preserve">Ministra Infrastruktury i Rozwoju </w:t>
      </w:r>
      <w:r w:rsidRPr="008A1FC9">
        <w:rPr>
          <w:sz w:val="20"/>
        </w:rPr>
        <w:t>w zakresi</w:t>
      </w:r>
      <w:r w:rsidR="00804EB2">
        <w:rPr>
          <w:sz w:val="20"/>
        </w:rPr>
        <w:t>e dokumentowania postępowania w </w:t>
      </w:r>
      <w:r w:rsidRPr="008A1FC9">
        <w:rPr>
          <w:sz w:val="20"/>
        </w:rPr>
        <w:t>sprawie oceny oddziaływania na środowisko dla prz</w:t>
      </w:r>
      <w:r w:rsidR="009E0EC7">
        <w:rPr>
          <w:sz w:val="20"/>
        </w:rPr>
        <w:t>edsięwzięć współfinansowanych z </w:t>
      </w:r>
      <w:r w:rsidRPr="008A1FC9">
        <w:rPr>
          <w:sz w:val="20"/>
        </w:rPr>
        <w:t xml:space="preserve">krajowych lub regionalnych programów operacyjnych z dnia  </w:t>
      </w:r>
      <w:r w:rsidR="00360EC9" w:rsidRPr="008A1FC9">
        <w:rPr>
          <w:sz w:val="20"/>
          <w:szCs w:val="20"/>
        </w:rPr>
        <w:t>19.10.2015 r.</w:t>
      </w:r>
      <w:r w:rsidRPr="008A1FC9">
        <w:rPr>
          <w:sz w:val="20"/>
          <w:szCs w:val="20"/>
        </w:rPr>
        <w:t>;</w:t>
      </w:r>
    </w:p>
    <w:p w:rsidR="007A118F" w:rsidRPr="00AA4490" w:rsidRDefault="007A118F" w:rsidP="00ED4470">
      <w:pPr>
        <w:pStyle w:val="Spistreci0"/>
        <w:numPr>
          <w:ilvl w:val="0"/>
          <w:numId w:val="69"/>
        </w:numPr>
        <w:shd w:val="clear" w:color="auto" w:fill="auto"/>
        <w:spacing w:line="240" w:lineRule="auto"/>
        <w:ind w:left="357" w:hanging="357"/>
        <w:rPr>
          <w:rFonts w:ascii="Times New Roman" w:hAnsi="Times New Roman"/>
          <w:sz w:val="20"/>
        </w:rPr>
      </w:pPr>
      <w:r w:rsidRPr="00AA4490">
        <w:rPr>
          <w:rFonts w:ascii="Times New Roman" w:hAnsi="Times New Roman"/>
          <w:sz w:val="20"/>
        </w:rPr>
        <w:t>„wytycznych programowych” – należy przez to rozumieć Wytyczne Ins</w:t>
      </w:r>
      <w:r w:rsidR="00A258FA">
        <w:rPr>
          <w:rFonts w:ascii="Times New Roman" w:hAnsi="Times New Roman"/>
          <w:sz w:val="20"/>
        </w:rPr>
        <w:t>tytucji Zarządzającej RPO WZ, o </w:t>
      </w:r>
      <w:r w:rsidRPr="00AA4490">
        <w:rPr>
          <w:rFonts w:ascii="Times New Roman" w:hAnsi="Times New Roman"/>
          <w:sz w:val="20"/>
        </w:rPr>
        <w:t>których mowa w art. 7 ust. 1 ustawy wdrożeniowej, w szczególności:</w:t>
      </w:r>
      <w:r w:rsidR="006D155A" w:rsidRPr="00AA4490">
        <w:rPr>
          <w:rFonts w:ascii="Times New Roman" w:hAnsi="Times New Roman"/>
          <w:sz w:val="20"/>
        </w:rPr>
        <w:fldChar w:fldCharType="end"/>
      </w:r>
    </w:p>
    <w:p w:rsidR="007A118F" w:rsidRPr="00360EC9" w:rsidRDefault="007A118F" w:rsidP="00ED4470">
      <w:pPr>
        <w:pStyle w:val="Default"/>
        <w:numPr>
          <w:ilvl w:val="2"/>
          <w:numId w:val="71"/>
        </w:numPr>
        <w:tabs>
          <w:tab w:val="left" w:pos="426"/>
        </w:tabs>
        <w:ind w:left="714" w:hanging="357"/>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w zakresie kontroli realizacji Regionalnego Programu Operacyjnego Województwa Zachodniopomorskiego 2014 – 2020</w:t>
      </w:r>
      <w:r w:rsidR="00324D48">
        <w:rPr>
          <w:rFonts w:ascii="Times New Roman" w:hAnsi="Times New Roman" w:cs="Times New Roman"/>
          <w:sz w:val="20"/>
          <w:szCs w:val="20"/>
        </w:rPr>
        <w:t xml:space="preserve"> z dnia 07.10.2015 r.</w:t>
      </w:r>
      <w:r w:rsidRPr="00360EC9">
        <w:rPr>
          <w:rFonts w:ascii="Times New Roman" w:hAnsi="Times New Roman" w:cs="Times New Roman"/>
          <w:sz w:val="20"/>
          <w:szCs w:val="20"/>
        </w:rPr>
        <w:t>;</w:t>
      </w:r>
    </w:p>
    <w:p w:rsidR="007A118F" w:rsidRPr="00AD4AC3" w:rsidRDefault="007A118F" w:rsidP="00ED4470">
      <w:pPr>
        <w:pStyle w:val="Default"/>
        <w:numPr>
          <w:ilvl w:val="2"/>
          <w:numId w:val="71"/>
        </w:numPr>
        <w:tabs>
          <w:tab w:val="left" w:pos="426"/>
        </w:tabs>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sprawie przechowywania i udostępniania dokumentów w ramach Regionalnego Programu Operacyjnego Województwa Zachodniopomorskiego 2014 – 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7A118F" w:rsidRDefault="007A118F" w:rsidP="00ED4470">
      <w:pPr>
        <w:pStyle w:val="Default"/>
        <w:numPr>
          <w:ilvl w:val="2"/>
          <w:numId w:val="71"/>
        </w:numPr>
        <w:tabs>
          <w:tab w:val="left" w:pos="-1843"/>
        </w:tabs>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Wytyczne programowe w zakresie monitoringu i sprawozdawczości w ramach Regionalnego Programu Operacyjnego Województwa Zachodniopomorskiego 2014-2020</w:t>
      </w:r>
      <w:r w:rsidR="00F059D5" w:rsidRPr="00F059D5">
        <w:t xml:space="preserve"> </w:t>
      </w:r>
      <w:r w:rsidR="00F059D5" w:rsidRPr="00F059D5">
        <w:rPr>
          <w:rFonts w:ascii="Times New Roman" w:hAnsi="Times New Roman" w:cs="Times New Roman"/>
          <w:color w:val="auto"/>
          <w:sz w:val="20"/>
          <w:szCs w:val="20"/>
        </w:rPr>
        <w:t>z dnia 07.10.2015 r.</w:t>
      </w:r>
      <w:r w:rsidRPr="00AD4AC3">
        <w:rPr>
          <w:rFonts w:ascii="Times New Roman" w:hAnsi="Times New Roman" w:cs="Times New Roman"/>
          <w:color w:val="auto"/>
          <w:sz w:val="20"/>
          <w:szCs w:val="20"/>
        </w:rPr>
        <w:t>;</w:t>
      </w:r>
    </w:p>
    <w:p w:rsidR="00FD1353" w:rsidRPr="0030275D" w:rsidRDefault="00FD1353" w:rsidP="00ED4470">
      <w:pPr>
        <w:pStyle w:val="Default"/>
        <w:numPr>
          <w:ilvl w:val="2"/>
          <w:numId w:val="71"/>
        </w:numPr>
        <w:tabs>
          <w:tab w:val="left" w:pos="426"/>
        </w:tabs>
        <w:ind w:left="714" w:hanging="357"/>
        <w:jc w:val="both"/>
        <w:rPr>
          <w:rFonts w:ascii="Times New Roman" w:hAnsi="Times New Roman" w:cs="Times New Roman"/>
          <w:color w:val="auto"/>
          <w:sz w:val="20"/>
          <w:szCs w:val="20"/>
        </w:rPr>
      </w:pPr>
      <w:r w:rsidRPr="00360EC9">
        <w:rPr>
          <w:rFonts w:ascii="Times New Roman" w:hAnsi="Times New Roman" w:cs="Times New Roman"/>
          <w:sz w:val="20"/>
          <w:szCs w:val="20"/>
        </w:rPr>
        <w:t>Wytyczne programowe dotyczące nieprawidłowości i nadużyć</w:t>
      </w:r>
      <w:r w:rsidRPr="00AD4AC3">
        <w:rPr>
          <w:rFonts w:ascii="Times New Roman" w:hAnsi="Times New Roman" w:cs="Times New Roman"/>
          <w:sz w:val="20"/>
          <w:szCs w:val="20"/>
        </w:rPr>
        <w:t xml:space="preserve"> finansowych w ramach Europejskiego Funduszu Rozwoju Regionalnego</w:t>
      </w:r>
      <w:r w:rsidR="00515044">
        <w:rPr>
          <w:rFonts w:ascii="Times New Roman" w:hAnsi="Times New Roman" w:cs="Times New Roman"/>
          <w:sz w:val="20"/>
          <w:szCs w:val="20"/>
        </w:rPr>
        <w:t xml:space="preserve"> </w:t>
      </w:r>
      <w:r w:rsidR="006859C3">
        <w:rPr>
          <w:rFonts w:ascii="Times New Roman" w:hAnsi="Times New Roman" w:cs="Times New Roman"/>
          <w:sz w:val="20"/>
          <w:szCs w:val="20"/>
        </w:rPr>
        <w:t xml:space="preserve">oraz </w:t>
      </w:r>
      <w:r w:rsidR="006859C3" w:rsidRPr="00AD4AC3">
        <w:rPr>
          <w:rFonts w:ascii="Times New Roman" w:hAnsi="Times New Roman" w:cs="Times New Roman"/>
          <w:sz w:val="20"/>
          <w:szCs w:val="20"/>
        </w:rPr>
        <w:t>Europejskiego</w:t>
      </w:r>
      <w:r w:rsidRPr="00AD4AC3">
        <w:rPr>
          <w:rFonts w:ascii="Times New Roman" w:hAnsi="Times New Roman" w:cs="Times New Roman"/>
          <w:sz w:val="20"/>
          <w:szCs w:val="20"/>
        </w:rPr>
        <w:t xml:space="preserve"> Funduszu Społecznego </w:t>
      </w:r>
      <w:r w:rsidR="00886B2A">
        <w:rPr>
          <w:rFonts w:ascii="Times New Roman" w:hAnsi="Times New Roman" w:cs="Times New Roman"/>
          <w:sz w:val="20"/>
          <w:szCs w:val="20"/>
        </w:rPr>
        <w:t xml:space="preserve">   </w:t>
      </w:r>
      <w:r w:rsidRPr="00AD4AC3">
        <w:rPr>
          <w:rFonts w:ascii="Times New Roman" w:hAnsi="Times New Roman" w:cs="Times New Roman"/>
          <w:sz w:val="20"/>
          <w:szCs w:val="20"/>
        </w:rPr>
        <w:t>2014-2020</w:t>
      </w:r>
      <w:r>
        <w:rPr>
          <w:rFonts w:ascii="Times New Roman" w:hAnsi="Times New Roman" w:cs="Times New Roman"/>
          <w:sz w:val="20"/>
          <w:szCs w:val="20"/>
        </w:rPr>
        <w:t xml:space="preserve"> </w:t>
      </w:r>
      <w:r w:rsidRPr="00324D48">
        <w:rPr>
          <w:rFonts w:ascii="Times New Roman" w:hAnsi="Times New Roman" w:cs="Times New Roman"/>
          <w:sz w:val="20"/>
          <w:szCs w:val="20"/>
        </w:rPr>
        <w:t xml:space="preserve">z dnia </w:t>
      </w:r>
      <w:r>
        <w:rPr>
          <w:rFonts w:ascii="Times New Roman" w:hAnsi="Times New Roman" w:cs="Times New Roman"/>
          <w:sz w:val="20"/>
          <w:szCs w:val="20"/>
        </w:rPr>
        <w:t>02</w:t>
      </w:r>
      <w:r w:rsidRPr="00324D48">
        <w:rPr>
          <w:rFonts w:ascii="Times New Roman" w:hAnsi="Times New Roman" w:cs="Times New Roman"/>
          <w:sz w:val="20"/>
          <w:szCs w:val="20"/>
        </w:rPr>
        <w:t>.</w:t>
      </w:r>
      <w:r>
        <w:rPr>
          <w:rFonts w:ascii="Times New Roman" w:hAnsi="Times New Roman" w:cs="Times New Roman"/>
          <w:sz w:val="20"/>
          <w:szCs w:val="20"/>
        </w:rPr>
        <w:t>02</w:t>
      </w:r>
      <w:r w:rsidRPr="00324D48">
        <w:rPr>
          <w:rFonts w:ascii="Times New Roman" w:hAnsi="Times New Roman" w:cs="Times New Roman"/>
          <w:sz w:val="20"/>
          <w:szCs w:val="20"/>
        </w:rPr>
        <w:t>.201</w:t>
      </w:r>
      <w:r>
        <w:rPr>
          <w:rFonts w:ascii="Times New Roman" w:hAnsi="Times New Roman" w:cs="Times New Roman"/>
          <w:sz w:val="20"/>
          <w:szCs w:val="20"/>
        </w:rPr>
        <w:t>6</w:t>
      </w:r>
      <w:r w:rsidRPr="00324D48">
        <w:rPr>
          <w:rFonts w:ascii="Times New Roman" w:hAnsi="Times New Roman" w:cs="Times New Roman"/>
          <w:sz w:val="20"/>
          <w:szCs w:val="20"/>
        </w:rPr>
        <w:t xml:space="preserve"> r.</w:t>
      </w:r>
      <w:r w:rsidRPr="00AD4AC3">
        <w:rPr>
          <w:rFonts w:ascii="Times New Roman" w:hAnsi="Times New Roman" w:cs="Times New Roman"/>
          <w:sz w:val="20"/>
          <w:szCs w:val="20"/>
        </w:rPr>
        <w:t>;</w:t>
      </w:r>
    </w:p>
    <w:p w:rsidR="007A118F" w:rsidRPr="00AD4AC3" w:rsidRDefault="007A118F" w:rsidP="00ED4470">
      <w:pPr>
        <w:widowControl w:val="0"/>
        <w:numPr>
          <w:ilvl w:val="0"/>
          <w:numId w:val="69"/>
        </w:numPr>
        <w:tabs>
          <w:tab w:val="left" w:pos="-142"/>
        </w:tabs>
        <w:suppressAutoHyphens w:val="0"/>
        <w:autoSpaceDE w:val="0"/>
        <w:ind w:left="357" w:hanging="357"/>
        <w:jc w:val="both"/>
        <w:rPr>
          <w:rFonts w:eastAsia="Arial"/>
          <w:sz w:val="20"/>
          <w:szCs w:val="20"/>
        </w:rPr>
      </w:pPr>
      <w:r w:rsidRPr="00AD4AC3">
        <w:rPr>
          <w:rFonts w:eastAsia="Arial"/>
          <w:sz w:val="20"/>
          <w:szCs w:val="20"/>
        </w:rPr>
        <w:t>„wytycznych” – należy przez to rozumieć wytyczne horyzontalne i wytyczne programowe;</w:t>
      </w:r>
    </w:p>
    <w:p w:rsidR="007A118F" w:rsidRPr="00AD4AC3" w:rsidRDefault="007A118F" w:rsidP="00ED4470">
      <w:pPr>
        <w:widowControl w:val="0"/>
        <w:numPr>
          <w:ilvl w:val="0"/>
          <w:numId w:val="69"/>
        </w:numPr>
        <w:tabs>
          <w:tab w:val="left" w:pos="142"/>
        </w:tabs>
        <w:suppressAutoHyphens w:val="0"/>
        <w:autoSpaceDE w:val="0"/>
        <w:ind w:left="357" w:hanging="357"/>
        <w:jc w:val="both"/>
        <w:rPr>
          <w:rFonts w:eastAsia="Arial"/>
          <w:sz w:val="20"/>
          <w:szCs w:val="20"/>
        </w:rPr>
      </w:pPr>
      <w:r w:rsidRPr="00AD4AC3">
        <w:rPr>
          <w:rFonts w:eastAsia="Calibri"/>
          <w:sz w:val="20"/>
          <w:szCs w:val="20"/>
          <w:lang w:eastAsia="en-US"/>
        </w:rPr>
        <w:lastRenderedPageBreak/>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t>
      </w:r>
      <w:r w:rsidR="00886B2A">
        <w:rPr>
          <w:rFonts w:eastAsia="Calibri"/>
          <w:sz w:val="20"/>
          <w:szCs w:val="20"/>
          <w:lang w:eastAsia="en-US"/>
        </w:rPr>
        <w:t>wystawionego dokumentu (w tym w </w:t>
      </w:r>
      <w:r w:rsidR="002D3977">
        <w:rPr>
          <w:rFonts w:eastAsia="Calibri"/>
          <w:sz w:val="20"/>
          <w:szCs w:val="20"/>
          <w:lang w:eastAsia="en-US"/>
        </w:rPr>
        <w:t>szczególności ostatecznego pozwolenia na użytkowanie</w:t>
      </w:r>
      <w:r w:rsidR="00FB38FC">
        <w:rPr>
          <w:rFonts w:eastAsia="Calibri"/>
          <w:sz w:val="20"/>
          <w:szCs w:val="20"/>
          <w:lang w:eastAsia="en-US"/>
        </w:rPr>
        <w:t xml:space="preserve">/dokumentu stwierdzającego brak sprzeciwu wobec przystąpienia do użytkowania, dokumentu </w:t>
      </w:r>
      <w:r w:rsidR="006859C3">
        <w:rPr>
          <w:rFonts w:eastAsia="Calibri"/>
          <w:sz w:val="20"/>
          <w:szCs w:val="20"/>
          <w:lang w:eastAsia="en-US"/>
        </w:rPr>
        <w:t>OT lub</w:t>
      </w:r>
      <w:r w:rsidR="00FB38FC">
        <w:rPr>
          <w:rFonts w:eastAsia="Calibri"/>
          <w:sz w:val="20"/>
          <w:szCs w:val="20"/>
          <w:lang w:eastAsia="en-US"/>
        </w:rPr>
        <w:t xml:space="preserve">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ED4470">
      <w:pPr>
        <w:widowControl w:val="0"/>
        <w:numPr>
          <w:ilvl w:val="0"/>
          <w:numId w:val="69"/>
        </w:numPr>
        <w:suppressAutoHyphens w:val="0"/>
        <w:autoSpaceDE w:val="0"/>
        <w:ind w:left="357" w:hanging="35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ED4470">
      <w:pPr>
        <w:widowControl w:val="0"/>
        <w:numPr>
          <w:ilvl w:val="0"/>
          <w:numId w:val="69"/>
        </w:numPr>
        <w:suppressAutoHyphens w:val="0"/>
        <w:autoSpaceDE w:val="0"/>
        <w:ind w:left="357" w:hanging="35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00886B2A">
        <w:rPr>
          <w:rFonts w:eastAsia="Arial"/>
          <w:sz w:val="20"/>
          <w:szCs w:val="20"/>
        </w:rPr>
        <w:t>a </w:t>
      </w:r>
      <w:r w:rsidRPr="00AD4AC3">
        <w:rPr>
          <w:rFonts w:eastAsia="Arial"/>
          <w:sz w:val="20"/>
          <w:szCs w:val="20"/>
        </w:rPr>
        <w:t>wykonawcą, której przedmiotem są usługi, dostawy lub roboty budowlane przewidziane w Projekcie</w:t>
      </w:r>
      <w:r>
        <w:rPr>
          <w:rFonts w:eastAsia="Arial"/>
          <w:sz w:val="20"/>
          <w:szCs w:val="20"/>
        </w:rPr>
        <w:t>;</w:t>
      </w:r>
    </w:p>
    <w:p w:rsidR="007A118F" w:rsidRPr="00C93829" w:rsidRDefault="007A118F" w:rsidP="00ED4470">
      <w:pPr>
        <w:widowControl w:val="0"/>
        <w:numPr>
          <w:ilvl w:val="0"/>
          <w:numId w:val="69"/>
        </w:numPr>
        <w:suppressAutoHyphens w:val="0"/>
        <w:autoSpaceDE w:val="0"/>
        <w:ind w:left="357" w:hanging="357"/>
        <w:jc w:val="both"/>
        <w:rPr>
          <w:rFonts w:eastAsia="Arial"/>
          <w:sz w:val="20"/>
          <w:szCs w:val="20"/>
        </w:rPr>
      </w:pPr>
      <w:r w:rsidRPr="00AD4AC3" w:rsidDel="006603C4">
        <w:rPr>
          <w:rFonts w:eastAsia="Arial"/>
          <w:sz w:val="20"/>
          <w:szCs w:val="20"/>
        </w:rPr>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C93829" w:rsidRPr="00AD4AC3" w:rsidRDefault="00C93829" w:rsidP="00C93829">
      <w:pPr>
        <w:widowControl w:val="0"/>
        <w:suppressAutoHyphens w:val="0"/>
        <w:autoSpaceDE w:val="0"/>
        <w:ind w:left="567"/>
        <w:jc w:val="both"/>
        <w:rPr>
          <w:rFonts w:eastAsia="Arial"/>
          <w:sz w:val="20"/>
          <w:szCs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C93829" w:rsidRPr="00C93829" w:rsidRDefault="00C93829" w:rsidP="00C93829">
      <w:pPr>
        <w:pStyle w:val="Default"/>
      </w:pPr>
    </w:p>
    <w:p w:rsidR="00550EE1" w:rsidRPr="004A5248" w:rsidRDefault="00550EE1" w:rsidP="00ED4470">
      <w:pPr>
        <w:pStyle w:val="Default"/>
        <w:numPr>
          <w:ilvl w:val="0"/>
          <w:numId w:val="30"/>
        </w:numPr>
        <w:ind w:left="357" w:hanging="357"/>
        <w:jc w:val="both"/>
        <w:rPr>
          <w:rFonts w:ascii="Times New Roman" w:hAnsi="Times New Roman" w:cs="Times New Roman"/>
          <w:strike/>
          <w:color w:val="auto"/>
          <w:sz w:val="20"/>
          <w:szCs w:val="20"/>
        </w:rPr>
      </w:pPr>
      <w:r w:rsidRPr="004A5248">
        <w:rPr>
          <w:rFonts w:ascii="Times New Roman" w:hAnsi="Times New Roman" w:cs="Times New Roman"/>
          <w:color w:val="auto"/>
          <w:sz w:val="20"/>
          <w:szCs w:val="20"/>
        </w:rPr>
        <w:t>Decyzja określa szczegółowe zasady, tryb i warunki przekazywania i wykorzystywania środków EFRR oraz BP</w:t>
      </w:r>
      <w:r w:rsidRPr="004A5248">
        <w:rPr>
          <w:rStyle w:val="Odwoanieprzypisudolnego"/>
          <w:rFonts w:ascii="Times New Roman" w:hAnsi="Times New Roman" w:cs="Times New Roman"/>
          <w:color w:val="auto"/>
          <w:sz w:val="20"/>
          <w:szCs w:val="20"/>
        </w:rPr>
        <w:footnoteReference w:id="2"/>
      </w:r>
      <w:r w:rsidRPr="004A5248">
        <w:rPr>
          <w:rFonts w:ascii="Times New Roman" w:hAnsi="Times New Roman" w:cs="Times New Roman"/>
          <w:color w:val="auto"/>
          <w:sz w:val="20"/>
          <w:szCs w:val="20"/>
        </w:rPr>
        <w:t xml:space="preserve"> poprzez dofinansowanie części wydatków kwalifikowalnych </w:t>
      </w:r>
      <w:r w:rsidR="006859C3" w:rsidRPr="004A5248">
        <w:rPr>
          <w:rFonts w:ascii="Times New Roman" w:hAnsi="Times New Roman" w:cs="Times New Roman"/>
          <w:color w:val="auto"/>
          <w:sz w:val="20"/>
          <w:szCs w:val="20"/>
        </w:rPr>
        <w:t>poniesionych przez Beneficjenta</w:t>
      </w:r>
      <w:r w:rsidRPr="004A5248">
        <w:rPr>
          <w:rFonts w:ascii="Times New Roman" w:hAnsi="Times New Roman" w:cs="Times New Roman"/>
          <w:color w:val="auto"/>
          <w:sz w:val="20"/>
          <w:szCs w:val="20"/>
        </w:rPr>
        <w:t xml:space="preserve"> na realizację Projektu pn. „</w:t>
      </w:r>
      <w:r w:rsidR="00424EC1" w:rsidRPr="004A5248">
        <w:rPr>
          <w:rFonts w:ascii="Times New Roman" w:hAnsi="Times New Roman" w:cs="Times New Roman"/>
          <w:b/>
          <w:color w:val="auto"/>
          <w:sz w:val="20"/>
          <w:szCs w:val="20"/>
        </w:rPr>
        <w:t>Przebudowa drogi wojewódzkiej nr 109 na odcinku Trzebusz – Trzebiatów</w:t>
      </w:r>
      <w:r w:rsidRPr="004A5248">
        <w:rPr>
          <w:rFonts w:ascii="Times New Roman" w:hAnsi="Times New Roman" w:cs="Times New Roman"/>
          <w:color w:val="auto"/>
          <w:sz w:val="20"/>
          <w:szCs w:val="20"/>
        </w:rPr>
        <w:t>”, określonego szczegółowo we wniosku o dofinansowanie Projektu nr</w:t>
      </w:r>
      <w:r w:rsidR="00C459F9" w:rsidRPr="004A5248">
        <w:rPr>
          <w:rFonts w:ascii="Times New Roman" w:hAnsi="Times New Roman" w:cs="Times New Roman"/>
          <w:color w:val="auto"/>
          <w:sz w:val="20"/>
          <w:szCs w:val="20"/>
        </w:rPr>
        <w:t xml:space="preserve"> </w:t>
      </w:r>
      <w:r w:rsidR="00424EC1" w:rsidRPr="004A5248">
        <w:rPr>
          <w:rFonts w:ascii="Times New Roman" w:hAnsi="Times New Roman" w:cs="Times New Roman"/>
          <w:b/>
          <w:color w:val="auto"/>
          <w:sz w:val="20"/>
          <w:szCs w:val="20"/>
        </w:rPr>
        <w:t>RPZP.05.01.00-32-0002/16</w:t>
      </w:r>
      <w:r w:rsidR="00424EC1" w:rsidRPr="004A5248">
        <w:rPr>
          <w:rFonts w:ascii="Times New Roman" w:hAnsi="Times New Roman" w:cs="Times New Roman"/>
          <w:color w:val="auto"/>
          <w:sz w:val="20"/>
          <w:szCs w:val="20"/>
        </w:rPr>
        <w:t>.</w:t>
      </w:r>
    </w:p>
    <w:p w:rsidR="00550EE1" w:rsidRPr="004A5248" w:rsidRDefault="00550EE1" w:rsidP="00ED4470">
      <w:pPr>
        <w:pStyle w:val="Default"/>
        <w:numPr>
          <w:ilvl w:val="0"/>
          <w:numId w:val="30"/>
        </w:numPr>
        <w:ind w:left="357" w:hanging="357"/>
        <w:jc w:val="both"/>
        <w:rPr>
          <w:rFonts w:ascii="Times New Roman" w:hAnsi="Times New Roman" w:cs="Times New Roman"/>
          <w:strike/>
          <w:color w:val="auto"/>
          <w:sz w:val="20"/>
          <w:szCs w:val="20"/>
        </w:rPr>
      </w:pPr>
      <w:r w:rsidRPr="004A5248">
        <w:rPr>
          <w:rFonts w:ascii="Times New Roman" w:hAnsi="Times New Roman" w:cs="Times New Roman"/>
          <w:color w:val="auto"/>
          <w:sz w:val="20"/>
          <w:szCs w:val="20"/>
        </w:rPr>
        <w:t xml:space="preserve">Całkowite wydatki Projektu wynoszą </w:t>
      </w:r>
      <w:r w:rsidR="00424EC1" w:rsidRPr="004A5248">
        <w:rPr>
          <w:rFonts w:ascii="Times New Roman" w:hAnsi="Times New Roman" w:cs="Times New Roman"/>
          <w:b/>
          <w:color w:val="auto"/>
          <w:sz w:val="20"/>
          <w:szCs w:val="20"/>
        </w:rPr>
        <w:t>8 179 248,57</w:t>
      </w:r>
      <w:r w:rsidR="00424EC1" w:rsidRPr="004A5248">
        <w:rPr>
          <w:rFonts w:ascii="Times New Roman" w:hAnsi="Times New Roman" w:cs="Times New Roman"/>
          <w:color w:val="auto"/>
          <w:sz w:val="20"/>
          <w:szCs w:val="20"/>
        </w:rPr>
        <w:t xml:space="preserve"> </w:t>
      </w:r>
      <w:r w:rsidRPr="004A5248">
        <w:rPr>
          <w:rFonts w:ascii="Times New Roman" w:hAnsi="Times New Roman" w:cs="Times New Roman"/>
          <w:b/>
          <w:color w:val="auto"/>
          <w:sz w:val="20"/>
          <w:szCs w:val="20"/>
        </w:rPr>
        <w:t>zł</w:t>
      </w:r>
      <w:r w:rsidRPr="004A5248">
        <w:rPr>
          <w:rFonts w:ascii="Times New Roman" w:hAnsi="Times New Roman" w:cs="Times New Roman"/>
          <w:color w:val="auto"/>
          <w:sz w:val="20"/>
          <w:szCs w:val="20"/>
        </w:rPr>
        <w:t xml:space="preserve"> (słownie: </w:t>
      </w:r>
      <w:r w:rsidR="00424EC1" w:rsidRPr="004A5248">
        <w:rPr>
          <w:rFonts w:ascii="Times New Roman" w:hAnsi="Times New Roman" w:cs="Times New Roman"/>
          <w:b/>
          <w:color w:val="auto"/>
          <w:sz w:val="20"/>
          <w:szCs w:val="20"/>
        </w:rPr>
        <w:t>osiem milionów sto siedemdziesiąt dziewięć tysięcy dwieście czterdzieści osiem</w:t>
      </w:r>
      <w:r w:rsidR="00424EC1" w:rsidRPr="004A5248">
        <w:rPr>
          <w:rFonts w:ascii="Times New Roman" w:hAnsi="Times New Roman" w:cs="Times New Roman"/>
          <w:color w:val="auto"/>
          <w:sz w:val="20"/>
          <w:szCs w:val="20"/>
        </w:rPr>
        <w:t xml:space="preserve"> </w:t>
      </w:r>
      <w:r w:rsidR="00424EC1" w:rsidRPr="004A5248">
        <w:rPr>
          <w:rFonts w:ascii="Times New Roman" w:hAnsi="Times New Roman" w:cs="Times New Roman"/>
          <w:b/>
          <w:color w:val="auto"/>
          <w:sz w:val="20"/>
          <w:szCs w:val="20"/>
        </w:rPr>
        <w:t>57/100 złotych</w:t>
      </w:r>
      <w:r w:rsidRPr="004A5248">
        <w:rPr>
          <w:rFonts w:ascii="Times New Roman" w:hAnsi="Times New Roman" w:cs="Times New Roman"/>
          <w:color w:val="auto"/>
          <w:sz w:val="20"/>
          <w:szCs w:val="20"/>
        </w:rPr>
        <w:t xml:space="preserve">). </w:t>
      </w:r>
    </w:p>
    <w:p w:rsidR="00550EE1" w:rsidRPr="004A5248" w:rsidRDefault="00550EE1" w:rsidP="00ED4470">
      <w:pPr>
        <w:pStyle w:val="Default"/>
        <w:numPr>
          <w:ilvl w:val="0"/>
          <w:numId w:val="30"/>
        </w:numPr>
        <w:ind w:left="357" w:hanging="357"/>
        <w:jc w:val="both"/>
        <w:rPr>
          <w:rFonts w:ascii="Times New Roman" w:hAnsi="Times New Roman" w:cs="Times New Roman"/>
          <w:strike/>
          <w:color w:val="auto"/>
          <w:sz w:val="20"/>
          <w:szCs w:val="20"/>
        </w:rPr>
      </w:pPr>
      <w:r w:rsidRPr="004A5248">
        <w:rPr>
          <w:rFonts w:ascii="Times New Roman" w:hAnsi="Times New Roman" w:cs="Times New Roman"/>
          <w:color w:val="auto"/>
          <w:sz w:val="20"/>
          <w:szCs w:val="20"/>
          <w:lang w:eastAsia="pl-PL"/>
        </w:rPr>
        <w:t xml:space="preserve">Całkowite wydatki kwalifikowalne Projektu wynoszą nie więcej niż </w:t>
      </w:r>
      <w:r w:rsidR="00424EC1" w:rsidRPr="004A5248">
        <w:rPr>
          <w:rFonts w:ascii="Times New Roman" w:hAnsi="Times New Roman" w:cs="Times New Roman"/>
          <w:b/>
          <w:color w:val="auto"/>
          <w:sz w:val="20"/>
          <w:szCs w:val="20"/>
          <w:lang w:eastAsia="pl-PL"/>
        </w:rPr>
        <w:t xml:space="preserve">8 169 169,80 </w:t>
      </w:r>
      <w:r w:rsidRPr="004A5248">
        <w:rPr>
          <w:rFonts w:ascii="Times New Roman" w:hAnsi="Times New Roman" w:cs="Times New Roman"/>
          <w:b/>
          <w:color w:val="auto"/>
          <w:sz w:val="20"/>
          <w:szCs w:val="20"/>
          <w:lang w:eastAsia="pl-PL"/>
        </w:rPr>
        <w:t>zł</w:t>
      </w:r>
      <w:r w:rsidRPr="004A5248">
        <w:rPr>
          <w:rFonts w:ascii="Times New Roman" w:hAnsi="Times New Roman" w:cs="Times New Roman"/>
          <w:color w:val="auto"/>
          <w:sz w:val="20"/>
          <w:szCs w:val="20"/>
          <w:lang w:eastAsia="pl-PL"/>
        </w:rPr>
        <w:t xml:space="preserve"> (słownie: </w:t>
      </w:r>
      <w:r w:rsidR="00424EC1" w:rsidRPr="004A5248">
        <w:rPr>
          <w:rFonts w:ascii="Times New Roman" w:hAnsi="Times New Roman" w:cs="Times New Roman"/>
          <w:b/>
          <w:color w:val="auto"/>
          <w:sz w:val="20"/>
          <w:szCs w:val="20"/>
          <w:lang w:eastAsia="pl-PL"/>
        </w:rPr>
        <w:t xml:space="preserve">osiem milinów sto sześćdziesiąt dziewięć tysięcy sto sześćdziesiąt dziewięć 80/100 </w:t>
      </w:r>
      <w:r w:rsidRPr="004A5248">
        <w:rPr>
          <w:rFonts w:ascii="Times New Roman" w:hAnsi="Times New Roman" w:cs="Times New Roman"/>
          <w:b/>
          <w:color w:val="auto"/>
          <w:sz w:val="20"/>
          <w:szCs w:val="20"/>
          <w:lang w:eastAsia="pl-PL"/>
        </w:rPr>
        <w:t xml:space="preserve"> złotych</w:t>
      </w:r>
      <w:r w:rsidRPr="004A5248">
        <w:rPr>
          <w:rFonts w:ascii="Times New Roman" w:hAnsi="Times New Roman" w:cs="Times New Roman"/>
          <w:color w:val="auto"/>
          <w:sz w:val="20"/>
          <w:szCs w:val="20"/>
          <w:lang w:eastAsia="pl-PL"/>
        </w:rPr>
        <w:t>), w tym:</w:t>
      </w:r>
    </w:p>
    <w:p w:rsidR="00550EE1" w:rsidRDefault="00550EE1" w:rsidP="00ED4470">
      <w:pPr>
        <w:numPr>
          <w:ilvl w:val="0"/>
          <w:numId w:val="56"/>
        </w:numPr>
        <w:suppressAutoHyphens w:val="0"/>
        <w:autoSpaceDE w:val="0"/>
        <w:ind w:left="714" w:hanging="357"/>
        <w:jc w:val="both"/>
        <w:rPr>
          <w:sz w:val="20"/>
          <w:szCs w:val="20"/>
        </w:rPr>
      </w:pPr>
      <w:r w:rsidRPr="004A5248">
        <w:rPr>
          <w:sz w:val="20"/>
          <w:szCs w:val="20"/>
          <w:lang w:eastAsia="pl-PL"/>
        </w:rPr>
        <w:t xml:space="preserve">wydatki kwalifikowalne objęte pomocą publiczną wynoszą nie więcej niż </w:t>
      </w:r>
      <w:r w:rsidRPr="004A5248">
        <w:rPr>
          <w:b/>
          <w:strike/>
          <w:sz w:val="20"/>
          <w:szCs w:val="20"/>
          <w:lang w:eastAsia="pl-PL"/>
        </w:rPr>
        <w:t>………………….</w:t>
      </w:r>
      <w:r w:rsidRPr="004A5248">
        <w:rPr>
          <w:sz w:val="20"/>
          <w:szCs w:val="20"/>
          <w:lang w:eastAsia="pl-PL"/>
        </w:rPr>
        <w:t xml:space="preserve"> zł</w:t>
      </w:r>
      <w:r>
        <w:rPr>
          <w:sz w:val="20"/>
          <w:szCs w:val="20"/>
          <w:lang w:eastAsia="pl-PL"/>
        </w:rPr>
        <w:t xml:space="preserve"> (słownie: </w:t>
      </w:r>
      <w:r w:rsidRPr="00A40429">
        <w:rPr>
          <w:b/>
          <w:strike/>
          <w:sz w:val="20"/>
          <w:szCs w:val="20"/>
          <w:lang w:eastAsia="pl-PL"/>
        </w:rPr>
        <w:t>………………</w:t>
      </w:r>
      <w:r w:rsidRPr="00AD4AC3">
        <w:rPr>
          <w:sz w:val="20"/>
          <w:szCs w:val="20"/>
          <w:lang w:eastAsia="pl-PL"/>
        </w:rPr>
        <w:t xml:space="preserve">) i stanowią nie więcej niż </w:t>
      </w:r>
      <w:r w:rsidRPr="00A40429">
        <w:rPr>
          <w:b/>
          <w:strike/>
          <w:sz w:val="20"/>
          <w:szCs w:val="20"/>
          <w:lang w:eastAsia="pl-PL"/>
        </w:rPr>
        <w:t>……….</w:t>
      </w:r>
      <w:r w:rsidRPr="00A40429">
        <w:rPr>
          <w:b/>
          <w:sz w:val="20"/>
          <w:szCs w:val="20"/>
          <w:lang w:eastAsia="pl-PL"/>
        </w:rPr>
        <w:t xml:space="preserve"> </w:t>
      </w:r>
      <w:r w:rsidRPr="00AD4AC3">
        <w:rPr>
          <w:sz w:val="20"/>
          <w:szCs w:val="20"/>
          <w:lang w:eastAsia="pl-PL"/>
        </w:rPr>
        <w:t>% całkowitych wydatków kwalifikowalnych Projektu</w:t>
      </w:r>
      <w:r>
        <w:rPr>
          <w:sz w:val="20"/>
          <w:szCs w:val="20"/>
          <w:lang w:eastAsia="pl-PL"/>
        </w:rPr>
        <w:t>,</w:t>
      </w:r>
    </w:p>
    <w:p w:rsidR="00550EE1" w:rsidRPr="00AD4AC3" w:rsidRDefault="00550EE1" w:rsidP="00ED4470">
      <w:pPr>
        <w:numPr>
          <w:ilvl w:val="0"/>
          <w:numId w:val="56"/>
        </w:numPr>
        <w:suppressAutoHyphens w:val="0"/>
        <w:autoSpaceDE w:val="0"/>
        <w:ind w:left="714" w:hanging="357"/>
        <w:jc w:val="both"/>
        <w:rPr>
          <w:sz w:val="20"/>
          <w:szCs w:val="20"/>
        </w:rPr>
      </w:pPr>
      <w:r w:rsidRPr="00AD4AC3">
        <w:rPr>
          <w:sz w:val="20"/>
          <w:szCs w:val="20"/>
          <w:lang w:eastAsia="pl-PL"/>
        </w:rPr>
        <w:t xml:space="preserve">wydatki kwalifikowalne w ramach finansowania krzyżowego wynoszą </w:t>
      </w:r>
      <w:r>
        <w:rPr>
          <w:sz w:val="20"/>
          <w:szCs w:val="20"/>
          <w:lang w:eastAsia="pl-PL"/>
        </w:rPr>
        <w:t xml:space="preserve">nie więcej niż </w:t>
      </w:r>
      <w:r w:rsidRPr="00A40429">
        <w:rPr>
          <w:b/>
          <w:strike/>
          <w:sz w:val="20"/>
          <w:szCs w:val="20"/>
          <w:lang w:eastAsia="pl-PL"/>
        </w:rPr>
        <w:t>…………</w:t>
      </w:r>
      <w:r>
        <w:rPr>
          <w:sz w:val="20"/>
          <w:szCs w:val="20"/>
          <w:lang w:eastAsia="pl-PL"/>
        </w:rPr>
        <w:t xml:space="preserve"> zł (słownie: </w:t>
      </w:r>
      <w:r w:rsidRPr="00A40429">
        <w:rPr>
          <w:b/>
          <w:strike/>
          <w:sz w:val="20"/>
          <w:szCs w:val="20"/>
          <w:lang w:eastAsia="pl-PL"/>
        </w:rPr>
        <w:t>…………</w:t>
      </w:r>
      <w:r w:rsidRPr="00AD4AC3">
        <w:rPr>
          <w:sz w:val="20"/>
          <w:szCs w:val="20"/>
          <w:lang w:eastAsia="pl-PL"/>
        </w:rPr>
        <w:t xml:space="preserve">) i stanowią nie więcej niż </w:t>
      </w:r>
      <w:r w:rsidRPr="00A40429">
        <w:rPr>
          <w:b/>
          <w:strike/>
          <w:sz w:val="20"/>
          <w:szCs w:val="20"/>
          <w:lang w:eastAsia="pl-PL"/>
        </w:rPr>
        <w:t>…………</w:t>
      </w:r>
      <w:r w:rsidRPr="00A40429">
        <w:rPr>
          <w:b/>
          <w:sz w:val="20"/>
          <w:szCs w:val="20"/>
          <w:lang w:eastAsia="pl-PL"/>
        </w:rPr>
        <w:t xml:space="preserve"> </w:t>
      </w:r>
      <w:r w:rsidRPr="00AD4AC3">
        <w:rPr>
          <w:sz w:val="20"/>
          <w:szCs w:val="20"/>
          <w:lang w:eastAsia="pl-PL"/>
        </w:rPr>
        <w:t>% całkowitych wydatków kwalifikowalnych Projektu</w:t>
      </w:r>
      <w:r>
        <w:rPr>
          <w:sz w:val="20"/>
          <w:szCs w:val="20"/>
        </w:rPr>
        <w:t>.</w:t>
      </w:r>
    </w:p>
    <w:p w:rsidR="00550EE1" w:rsidRPr="00797BF6" w:rsidRDefault="00550EE1" w:rsidP="00ED4470">
      <w:pPr>
        <w:numPr>
          <w:ilvl w:val="0"/>
          <w:numId w:val="30"/>
        </w:numPr>
        <w:suppressAutoHyphens w:val="0"/>
        <w:autoSpaceDE w:val="0"/>
        <w:ind w:left="357" w:hanging="357"/>
        <w:jc w:val="both"/>
        <w:rPr>
          <w:sz w:val="20"/>
          <w:szCs w:val="20"/>
        </w:rPr>
      </w:pPr>
      <w:r w:rsidRPr="00797BF6">
        <w:rPr>
          <w:sz w:val="20"/>
          <w:szCs w:val="20"/>
        </w:rPr>
        <w:t xml:space="preserve">Beneficjent po spełnieniu warunków określonych w </w:t>
      </w:r>
      <w:r>
        <w:rPr>
          <w:sz w:val="20"/>
          <w:szCs w:val="20"/>
        </w:rPr>
        <w:t>Decyzji</w:t>
      </w:r>
      <w:r w:rsidRPr="00797BF6">
        <w:rPr>
          <w:sz w:val="20"/>
          <w:szCs w:val="20"/>
        </w:rPr>
        <w:t xml:space="preserve"> otrzyma dofinansowanie do </w:t>
      </w:r>
      <w:r w:rsidR="006859C3" w:rsidRPr="00797BF6">
        <w:rPr>
          <w:sz w:val="20"/>
          <w:szCs w:val="20"/>
        </w:rPr>
        <w:t xml:space="preserve">kwoty </w:t>
      </w:r>
      <w:r w:rsidR="00424EC1" w:rsidRPr="00906E69">
        <w:rPr>
          <w:b/>
          <w:sz w:val="20"/>
          <w:szCs w:val="20"/>
        </w:rPr>
        <w:t>8 169 169,</w:t>
      </w:r>
      <w:r w:rsidR="00424EC1" w:rsidRPr="00424EC1">
        <w:rPr>
          <w:b/>
          <w:sz w:val="20"/>
          <w:szCs w:val="20"/>
        </w:rPr>
        <w:t xml:space="preserve">80 </w:t>
      </w:r>
      <w:r w:rsidR="006859C3" w:rsidRPr="00424EC1">
        <w:rPr>
          <w:b/>
          <w:sz w:val="20"/>
          <w:szCs w:val="20"/>
        </w:rPr>
        <w:t>zł</w:t>
      </w:r>
      <w:r w:rsidRPr="00424EC1">
        <w:rPr>
          <w:sz w:val="20"/>
          <w:szCs w:val="20"/>
        </w:rPr>
        <w:t>,</w:t>
      </w:r>
      <w:r w:rsidRPr="00797BF6">
        <w:rPr>
          <w:sz w:val="20"/>
          <w:szCs w:val="20"/>
        </w:rPr>
        <w:t xml:space="preserve"> (słownie: </w:t>
      </w:r>
      <w:r w:rsidR="00424EC1" w:rsidRPr="00906E69">
        <w:rPr>
          <w:b/>
          <w:sz w:val="20"/>
          <w:szCs w:val="20"/>
          <w:lang w:eastAsia="pl-PL"/>
        </w:rPr>
        <w:t>osiem milinów sto sześćdziesiąt dziewięć tysięcy sto sześćdziesiąt dziewięć 80/100 złotych</w:t>
      </w:r>
      <w:r w:rsidRPr="00797BF6">
        <w:rPr>
          <w:sz w:val="20"/>
          <w:szCs w:val="20"/>
        </w:rPr>
        <w:t xml:space="preserve">), stanowiącej nie więcej niż </w:t>
      </w:r>
      <w:r w:rsidR="00424EC1" w:rsidRPr="00906E69">
        <w:rPr>
          <w:b/>
          <w:sz w:val="20"/>
          <w:szCs w:val="20"/>
        </w:rPr>
        <w:t>100%</w:t>
      </w:r>
      <w:r w:rsidRPr="00797BF6">
        <w:rPr>
          <w:sz w:val="20"/>
          <w:szCs w:val="20"/>
        </w:rPr>
        <w:t xml:space="preserve"> całkowitych wyd</w:t>
      </w:r>
      <w:r>
        <w:rPr>
          <w:sz w:val="20"/>
          <w:szCs w:val="20"/>
        </w:rPr>
        <w:t>atków kwalifikowalnych Projektu</w:t>
      </w:r>
      <w:r w:rsidRPr="00797BF6">
        <w:rPr>
          <w:sz w:val="20"/>
          <w:szCs w:val="20"/>
        </w:rPr>
        <w:t>:</w:t>
      </w:r>
    </w:p>
    <w:p w:rsidR="00550EE1" w:rsidRPr="00797BF6" w:rsidRDefault="00550EE1" w:rsidP="00ED4470">
      <w:pPr>
        <w:pStyle w:val="Default"/>
        <w:numPr>
          <w:ilvl w:val="0"/>
          <w:numId w:val="57"/>
        </w:numPr>
        <w:tabs>
          <w:tab w:val="left" w:pos="426"/>
        </w:tabs>
        <w:ind w:left="714"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550EE1" w:rsidRPr="00797BF6" w:rsidRDefault="00550EE1" w:rsidP="00ED4470">
      <w:pPr>
        <w:pStyle w:val="Default"/>
        <w:numPr>
          <w:ilvl w:val="0"/>
          <w:numId w:val="58"/>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EFRR do kwoty </w:t>
      </w:r>
      <w:r w:rsidR="00424EC1" w:rsidRPr="00906E69">
        <w:rPr>
          <w:rFonts w:ascii="Times New Roman" w:eastAsia="Times New Roman" w:hAnsi="Times New Roman" w:cs="Times New Roman"/>
          <w:b/>
          <w:color w:val="auto"/>
          <w:sz w:val="20"/>
          <w:szCs w:val="20"/>
        </w:rPr>
        <w:t>8 169 169,80 zł</w:t>
      </w:r>
      <w:r w:rsidRPr="00797BF6">
        <w:rPr>
          <w:rFonts w:ascii="Times New Roman" w:hAnsi="Times New Roman" w:cs="Times New Roman"/>
          <w:color w:val="auto"/>
          <w:sz w:val="20"/>
          <w:szCs w:val="20"/>
        </w:rPr>
        <w:t>, (słownie:</w:t>
      </w:r>
      <w:r w:rsidRPr="008D0ABD">
        <w:rPr>
          <w:rFonts w:ascii="Times New Roman" w:eastAsia="Times New Roman" w:hAnsi="Times New Roman" w:cs="Times New Roman"/>
          <w:b/>
          <w:color w:val="auto"/>
          <w:sz w:val="20"/>
          <w:szCs w:val="20"/>
          <w:lang w:eastAsia="pl-PL"/>
        </w:rPr>
        <w:t xml:space="preserve"> </w:t>
      </w:r>
      <w:r w:rsidR="00424EC1" w:rsidRPr="00906E69">
        <w:rPr>
          <w:rFonts w:ascii="Times New Roman" w:hAnsi="Times New Roman" w:cs="Times New Roman"/>
          <w:b/>
          <w:color w:val="auto"/>
          <w:sz w:val="20"/>
          <w:szCs w:val="20"/>
          <w:lang w:eastAsia="pl-PL"/>
        </w:rPr>
        <w:t>osiem milinów sto sześćdziesiąt dziewięć tysięcy sto sześćdziesiąt dziewięć 80/100</w:t>
      </w:r>
      <w:r w:rsidR="00424EC1" w:rsidRPr="00906E69">
        <w:rPr>
          <w:b/>
          <w:sz w:val="20"/>
          <w:szCs w:val="20"/>
          <w:lang w:eastAsia="pl-PL"/>
        </w:rPr>
        <w:t xml:space="preserve"> </w:t>
      </w:r>
      <w:r w:rsidR="00424EC1" w:rsidRPr="00906E69">
        <w:rPr>
          <w:rFonts w:ascii="Times New Roman" w:hAnsi="Times New Roman" w:cs="Times New Roman"/>
          <w:b/>
          <w:color w:val="auto"/>
          <w:sz w:val="20"/>
          <w:szCs w:val="20"/>
          <w:lang w:eastAsia="pl-PL"/>
        </w:rPr>
        <w:t>złotych</w:t>
      </w:r>
      <w:r w:rsidRPr="00797BF6">
        <w:rPr>
          <w:rFonts w:ascii="Times New Roman" w:hAnsi="Times New Roman" w:cs="Times New Roman"/>
          <w:color w:val="auto"/>
          <w:sz w:val="20"/>
          <w:szCs w:val="20"/>
        </w:rPr>
        <w:t>), stanowią</w:t>
      </w:r>
      <w:r>
        <w:rPr>
          <w:rFonts w:ascii="Times New Roman" w:hAnsi="Times New Roman" w:cs="Times New Roman"/>
          <w:color w:val="auto"/>
          <w:sz w:val="20"/>
          <w:szCs w:val="20"/>
        </w:rPr>
        <w:t xml:space="preserve">cej nie więcej niż </w:t>
      </w:r>
      <w:r w:rsidR="00190DB5" w:rsidRPr="00E6085B">
        <w:rPr>
          <w:rFonts w:ascii="Times New Roman" w:hAnsi="Times New Roman" w:cs="Times New Roman"/>
          <w:b/>
          <w:color w:val="auto"/>
          <w:sz w:val="20"/>
          <w:szCs w:val="20"/>
        </w:rPr>
        <w:t>100</w:t>
      </w:r>
      <w:r w:rsidRPr="00E6085B">
        <w:rPr>
          <w:rFonts w:ascii="Times New Roman" w:hAnsi="Times New Roman" w:cs="Times New Roman"/>
          <w:b/>
          <w:color w:val="auto"/>
          <w:sz w:val="20"/>
          <w:szCs w:val="20"/>
        </w:rPr>
        <w:t>%</w:t>
      </w:r>
      <w:r w:rsidRPr="00797BF6">
        <w:rPr>
          <w:rFonts w:ascii="Times New Roman" w:hAnsi="Times New Roman" w:cs="Times New Roman"/>
          <w:color w:val="auto"/>
          <w:sz w:val="20"/>
          <w:szCs w:val="20"/>
        </w:rPr>
        <w:t xml:space="preserve"> dofinansowania Projektu,</w:t>
      </w:r>
    </w:p>
    <w:p w:rsidR="00550EE1" w:rsidRPr="00797BF6" w:rsidRDefault="00550EE1" w:rsidP="00ED4470">
      <w:pPr>
        <w:pStyle w:val="Default"/>
        <w:numPr>
          <w:ilvl w:val="0"/>
          <w:numId w:val="58"/>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BP do kwoty </w:t>
      </w:r>
      <w:r w:rsidRPr="008D0ABD">
        <w:rPr>
          <w:rFonts w:ascii="Times New Roman" w:hAnsi="Times New Roman" w:cs="Times New Roman"/>
          <w:b/>
          <w:strike/>
          <w:color w:val="auto"/>
          <w:sz w:val="20"/>
          <w:szCs w:val="20"/>
        </w:rPr>
        <w:t>……………..</w:t>
      </w:r>
      <w:r w:rsidRPr="008D0ABD">
        <w:rPr>
          <w:rFonts w:ascii="Times New Roman" w:hAnsi="Times New Roman" w:cs="Times New Roman"/>
          <w:b/>
          <w:color w:val="auto"/>
          <w:sz w:val="20"/>
          <w:szCs w:val="20"/>
        </w:rPr>
        <w:t xml:space="preserve"> </w:t>
      </w:r>
      <w:r>
        <w:rPr>
          <w:rFonts w:ascii="Times New Roman" w:hAnsi="Times New Roman" w:cs="Times New Roman"/>
          <w:color w:val="auto"/>
          <w:sz w:val="20"/>
          <w:szCs w:val="20"/>
        </w:rPr>
        <w:t>zł, (</w:t>
      </w:r>
      <w:r w:rsidR="006859C3">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color w:val="auto"/>
          <w:sz w:val="20"/>
          <w:szCs w:val="20"/>
        </w:rPr>
        <w:t xml:space="preserve">stanowiącej nie więcej niż  </w:t>
      </w:r>
      <w:r w:rsidRPr="008D0ABD">
        <w:rPr>
          <w:rFonts w:ascii="Times New Roman" w:hAnsi="Times New Roman" w:cs="Times New Roman"/>
          <w:b/>
          <w:strike/>
          <w:color w:val="auto"/>
          <w:sz w:val="20"/>
          <w:szCs w:val="20"/>
        </w:rPr>
        <w:t>…………..</w:t>
      </w:r>
      <w:r>
        <w:rPr>
          <w:rFonts w:ascii="Times New Roman" w:hAnsi="Times New Roman" w:cs="Times New Roman"/>
          <w:color w:val="auto"/>
          <w:sz w:val="20"/>
          <w:szCs w:val="20"/>
        </w:rPr>
        <w:t xml:space="preserve"> </w:t>
      </w:r>
      <w:r w:rsidRPr="00797BF6">
        <w:rPr>
          <w:rFonts w:ascii="Times New Roman" w:hAnsi="Times New Roman" w:cs="Times New Roman"/>
          <w:color w:val="auto"/>
          <w:sz w:val="20"/>
          <w:szCs w:val="20"/>
        </w:rPr>
        <w:t>% dofinansowania Projektu,</w:t>
      </w:r>
    </w:p>
    <w:p w:rsidR="00550EE1" w:rsidRPr="00797BF6" w:rsidRDefault="00550EE1" w:rsidP="00ED4470">
      <w:pPr>
        <w:pStyle w:val="Default"/>
        <w:numPr>
          <w:ilvl w:val="0"/>
          <w:numId w:val="57"/>
        </w:numPr>
        <w:tabs>
          <w:tab w:val="left" w:pos="426"/>
        </w:tabs>
        <w:ind w:left="714"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550EE1" w:rsidRPr="00797BF6" w:rsidRDefault="00550EE1" w:rsidP="00ED4470">
      <w:pPr>
        <w:pStyle w:val="Default"/>
        <w:numPr>
          <w:ilvl w:val="0"/>
          <w:numId w:val="59"/>
        </w:numPr>
        <w:tabs>
          <w:tab w:val="left" w:pos="426"/>
        </w:tabs>
        <w:ind w:left="1071"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publiczną do kwoty </w:t>
      </w:r>
      <w:r w:rsidRPr="008D0ABD">
        <w:rPr>
          <w:rFonts w:ascii="Times New Roman" w:hAnsi="Times New Roman" w:cs="Times New Roman"/>
          <w:b/>
          <w:strike/>
          <w:color w:val="auto"/>
          <w:sz w:val="20"/>
          <w:szCs w:val="20"/>
        </w:rPr>
        <w:t>………………..</w:t>
      </w:r>
      <w:r w:rsidRPr="00797BF6">
        <w:rPr>
          <w:rFonts w:ascii="Times New Roman" w:hAnsi="Times New Roman" w:cs="Times New Roman"/>
          <w:color w:val="auto"/>
          <w:sz w:val="20"/>
          <w:szCs w:val="20"/>
        </w:rPr>
        <w:t xml:space="preserve"> zł, (</w:t>
      </w:r>
      <w:r w:rsidR="006859C3" w:rsidRPr="00797BF6">
        <w:rPr>
          <w:rFonts w:ascii="Times New Roman" w:hAnsi="Times New Roman" w:cs="Times New Roman"/>
          <w:color w:val="auto"/>
          <w:sz w:val="20"/>
          <w:szCs w:val="20"/>
        </w:rPr>
        <w:t xml:space="preserve">słownie: </w:t>
      </w:r>
      <w:r w:rsidR="006859C3" w:rsidRPr="008D0ABD">
        <w:rPr>
          <w:rFonts w:ascii="Times New Roman" w:hAnsi="Times New Roman" w:cs="Times New Roman"/>
          <w:b/>
          <w:strike/>
          <w:color w:val="auto"/>
          <w:sz w:val="20"/>
          <w:szCs w:val="20"/>
        </w:rPr>
        <w:t>……………</w:t>
      </w:r>
      <w:r w:rsidR="006859C3">
        <w:rPr>
          <w:rFonts w:ascii="Times New Roman" w:hAnsi="Times New Roman" w:cs="Times New Roman"/>
          <w:color w:val="auto"/>
          <w:sz w:val="20"/>
          <w:szCs w:val="20"/>
        </w:rPr>
        <w:t xml:space="preserve">), </w:t>
      </w:r>
      <w:r w:rsidRPr="00797BF6">
        <w:rPr>
          <w:rFonts w:ascii="Times New Roman" w:hAnsi="Times New Roman" w:cs="Times New Roman"/>
          <w:sz w:val="20"/>
          <w:szCs w:val="20"/>
        </w:rPr>
        <w:t xml:space="preserve">stanowiącej nie więcej niż </w:t>
      </w:r>
      <w:r w:rsidRPr="008D0ABD">
        <w:rPr>
          <w:rFonts w:ascii="Times New Roman" w:hAnsi="Times New Roman" w:cs="Times New Roman"/>
          <w:b/>
          <w:strike/>
          <w:sz w:val="20"/>
          <w:szCs w:val="20"/>
        </w:rPr>
        <w:t>………</w:t>
      </w:r>
      <w:r>
        <w:rPr>
          <w:rFonts w:ascii="Times New Roman" w:hAnsi="Times New Roman" w:cs="Times New Roman"/>
          <w:sz w:val="20"/>
          <w:szCs w:val="20"/>
        </w:rPr>
        <w:t xml:space="preserve">. </w:t>
      </w:r>
      <w:r w:rsidRPr="00797BF6">
        <w:rPr>
          <w:rFonts w:ascii="Times New Roman" w:hAnsi="Times New Roman" w:cs="Times New Roman"/>
          <w:sz w:val="20"/>
          <w:szCs w:val="20"/>
        </w:rPr>
        <w:t>% całkowitych wydatków kwalifikowal</w:t>
      </w:r>
      <w:r>
        <w:rPr>
          <w:rFonts w:ascii="Times New Roman" w:hAnsi="Times New Roman" w:cs="Times New Roman"/>
          <w:sz w:val="20"/>
          <w:szCs w:val="20"/>
        </w:rPr>
        <w:t>nych Projektu, o których mowa w </w:t>
      </w:r>
      <w:r w:rsidRPr="00797BF6">
        <w:rPr>
          <w:rFonts w:ascii="Times New Roman" w:hAnsi="Times New Roman" w:cs="Times New Roman"/>
          <w:sz w:val="20"/>
          <w:szCs w:val="20"/>
        </w:rPr>
        <w:t xml:space="preserve">ust. </w:t>
      </w:r>
      <w:r>
        <w:rPr>
          <w:rFonts w:ascii="Times New Roman" w:hAnsi="Times New Roman" w:cs="Times New Roman"/>
          <w:sz w:val="20"/>
          <w:szCs w:val="20"/>
        </w:rPr>
        <w:t>3</w:t>
      </w:r>
      <w:r w:rsidRPr="00797BF6">
        <w:rPr>
          <w:rFonts w:ascii="Times New Roman" w:hAnsi="Times New Roman" w:cs="Times New Roman"/>
          <w:sz w:val="20"/>
          <w:szCs w:val="20"/>
        </w:rPr>
        <w:t xml:space="preserve"> pkt 1</w:t>
      </w:r>
      <w:r w:rsidRPr="00797BF6">
        <w:rPr>
          <w:rFonts w:ascii="Times New Roman" w:hAnsi="Times New Roman" w:cs="Times New Roman"/>
          <w:color w:val="auto"/>
          <w:sz w:val="20"/>
          <w:szCs w:val="20"/>
        </w:rPr>
        <w:t>,</w:t>
      </w:r>
    </w:p>
    <w:p w:rsidR="00550EE1" w:rsidRPr="00A24AA7" w:rsidRDefault="00550EE1" w:rsidP="00ED4470">
      <w:pPr>
        <w:pStyle w:val="Default"/>
        <w:numPr>
          <w:ilvl w:val="0"/>
          <w:numId w:val="59"/>
        </w:numPr>
        <w:tabs>
          <w:tab w:val="left" w:pos="426"/>
        </w:tabs>
        <w:ind w:left="1071" w:hanging="357"/>
        <w:jc w:val="both"/>
        <w:rPr>
          <w:rFonts w:ascii="Times New Roman" w:hAnsi="Times New Roman" w:cs="Times New Roman"/>
          <w:color w:val="auto"/>
          <w:sz w:val="20"/>
          <w:szCs w:val="20"/>
        </w:rPr>
      </w:pPr>
      <w:r w:rsidRPr="00A24AA7">
        <w:rPr>
          <w:rFonts w:ascii="Times New Roman" w:hAnsi="Times New Roman" w:cs="Times New Roman"/>
          <w:color w:val="auto"/>
          <w:sz w:val="20"/>
          <w:szCs w:val="20"/>
        </w:rPr>
        <w:t xml:space="preserve">będące pomocą de </w:t>
      </w:r>
      <w:proofErr w:type="spellStart"/>
      <w:r w:rsidRPr="00A24AA7">
        <w:rPr>
          <w:rFonts w:ascii="Times New Roman" w:hAnsi="Times New Roman" w:cs="Times New Roman"/>
          <w:color w:val="auto"/>
          <w:sz w:val="20"/>
          <w:szCs w:val="20"/>
        </w:rPr>
        <w:t>minimis</w:t>
      </w:r>
      <w:proofErr w:type="spellEnd"/>
      <w:r w:rsidRPr="00A24AA7">
        <w:rPr>
          <w:rFonts w:ascii="Times New Roman" w:hAnsi="Times New Roman" w:cs="Times New Roman"/>
          <w:color w:val="auto"/>
          <w:sz w:val="20"/>
          <w:szCs w:val="20"/>
        </w:rPr>
        <w:t xml:space="preserve"> do kwoty </w:t>
      </w:r>
      <w:r w:rsidRPr="00A24AA7">
        <w:rPr>
          <w:rFonts w:ascii="Times New Roman" w:hAnsi="Times New Roman" w:cs="Times New Roman"/>
          <w:b/>
          <w:strike/>
          <w:color w:val="auto"/>
          <w:sz w:val="20"/>
          <w:szCs w:val="20"/>
        </w:rPr>
        <w:t>……….</w:t>
      </w:r>
      <w:r w:rsidRPr="00A24AA7">
        <w:rPr>
          <w:rFonts w:ascii="Times New Roman" w:hAnsi="Times New Roman" w:cs="Times New Roman"/>
          <w:color w:val="auto"/>
          <w:sz w:val="20"/>
          <w:szCs w:val="20"/>
        </w:rPr>
        <w:t xml:space="preserve"> zł, (</w:t>
      </w:r>
      <w:r w:rsidR="006859C3" w:rsidRPr="00A24AA7">
        <w:rPr>
          <w:rFonts w:ascii="Times New Roman" w:hAnsi="Times New Roman" w:cs="Times New Roman"/>
          <w:color w:val="auto"/>
          <w:sz w:val="20"/>
          <w:szCs w:val="20"/>
        </w:rPr>
        <w:t xml:space="preserve">słownie: </w:t>
      </w:r>
      <w:r w:rsidR="006859C3" w:rsidRPr="00A24AA7">
        <w:rPr>
          <w:rFonts w:ascii="Times New Roman" w:hAnsi="Times New Roman" w:cs="Times New Roman"/>
          <w:b/>
          <w:strike/>
          <w:color w:val="auto"/>
          <w:sz w:val="20"/>
          <w:szCs w:val="20"/>
        </w:rPr>
        <w:t>……………..</w:t>
      </w:r>
      <w:r w:rsidR="006859C3" w:rsidRPr="00A24AA7">
        <w:rPr>
          <w:rFonts w:ascii="Times New Roman" w:hAnsi="Times New Roman" w:cs="Times New Roman"/>
          <w:color w:val="auto"/>
          <w:sz w:val="20"/>
          <w:szCs w:val="20"/>
        </w:rPr>
        <w:t xml:space="preserve">), </w:t>
      </w:r>
      <w:r w:rsidRPr="00A24AA7">
        <w:rPr>
          <w:rFonts w:ascii="Times New Roman" w:hAnsi="Times New Roman" w:cs="Times New Roman"/>
          <w:sz w:val="20"/>
          <w:szCs w:val="20"/>
        </w:rPr>
        <w:t xml:space="preserve">stanowiącej nie więcej niż </w:t>
      </w:r>
      <w:r w:rsidRPr="00A24AA7">
        <w:rPr>
          <w:rFonts w:ascii="Times New Roman" w:hAnsi="Times New Roman" w:cs="Times New Roman"/>
          <w:b/>
          <w:strike/>
          <w:sz w:val="20"/>
          <w:szCs w:val="20"/>
        </w:rPr>
        <w:t>…………..</w:t>
      </w:r>
      <w:r w:rsidRPr="00A24AA7">
        <w:rPr>
          <w:rFonts w:ascii="Times New Roman" w:hAnsi="Times New Roman" w:cs="Times New Roman"/>
          <w:sz w:val="20"/>
          <w:szCs w:val="20"/>
        </w:rPr>
        <w:t xml:space="preserve"> % całkowitych wydatków kwalifikowalnych Projektu, o których mowa w ust. 3 pkt 2</w:t>
      </w:r>
      <w:r w:rsidRPr="00A24AA7">
        <w:rPr>
          <w:rFonts w:ascii="Times New Roman" w:hAnsi="Times New Roman" w:cs="Times New Roman"/>
          <w:color w:val="auto"/>
          <w:sz w:val="20"/>
          <w:szCs w:val="20"/>
        </w:rPr>
        <w:t>.</w:t>
      </w:r>
    </w:p>
    <w:p w:rsidR="00550EE1" w:rsidRPr="00797BF6" w:rsidRDefault="00550EE1" w:rsidP="00ED4470">
      <w:pPr>
        <w:numPr>
          <w:ilvl w:val="0"/>
          <w:numId w:val="30"/>
        </w:numPr>
        <w:ind w:left="357" w:hanging="357"/>
        <w:jc w:val="both"/>
        <w:rPr>
          <w:rFonts w:eastAsia="Arial"/>
          <w:sz w:val="20"/>
          <w:szCs w:val="20"/>
        </w:rPr>
      </w:pPr>
      <w:r w:rsidRPr="00A24AA7">
        <w:rPr>
          <w:rFonts w:eastAsia="Arial"/>
          <w:sz w:val="20"/>
          <w:szCs w:val="20"/>
        </w:rPr>
        <w:t>Wymagany wkład własny Beneficjenta</w:t>
      </w:r>
      <w:r w:rsidRPr="00797BF6">
        <w:rPr>
          <w:rFonts w:eastAsia="Arial"/>
          <w:sz w:val="20"/>
          <w:szCs w:val="20"/>
        </w:rPr>
        <w:t xml:space="preserve"> wynosić będzie nie mniej niż</w:t>
      </w:r>
      <w:r>
        <w:rPr>
          <w:rFonts w:eastAsia="Arial"/>
          <w:sz w:val="20"/>
          <w:szCs w:val="20"/>
        </w:rPr>
        <w:t xml:space="preserve"> </w:t>
      </w:r>
      <w:r w:rsidRPr="00E6085B">
        <w:rPr>
          <w:rFonts w:eastAsia="Arial"/>
          <w:b/>
          <w:strike/>
          <w:sz w:val="20"/>
          <w:szCs w:val="20"/>
        </w:rPr>
        <w:t>………</w:t>
      </w:r>
      <w:r w:rsidRPr="00E6085B">
        <w:rPr>
          <w:rFonts w:eastAsia="Arial"/>
          <w:b/>
          <w:sz w:val="20"/>
          <w:szCs w:val="20"/>
        </w:rPr>
        <w:t xml:space="preserve"> </w:t>
      </w:r>
      <w:r w:rsidRPr="00E6085B">
        <w:rPr>
          <w:rFonts w:eastAsia="Arial"/>
          <w:sz w:val="20"/>
          <w:szCs w:val="20"/>
        </w:rPr>
        <w:t>(</w:t>
      </w:r>
      <w:r w:rsidR="006859C3" w:rsidRPr="00E6085B">
        <w:rPr>
          <w:rFonts w:eastAsia="Arial"/>
          <w:sz w:val="20"/>
          <w:szCs w:val="20"/>
        </w:rPr>
        <w:t xml:space="preserve">słownie: </w:t>
      </w:r>
      <w:r w:rsidR="006859C3" w:rsidRPr="00E6085B">
        <w:rPr>
          <w:rFonts w:eastAsia="Arial"/>
          <w:b/>
          <w:strike/>
          <w:sz w:val="20"/>
          <w:szCs w:val="20"/>
        </w:rPr>
        <w:t>…………</w:t>
      </w:r>
      <w:r w:rsidR="006859C3" w:rsidRPr="00E6085B">
        <w:rPr>
          <w:rFonts w:eastAsia="Arial"/>
          <w:sz w:val="20"/>
          <w:szCs w:val="20"/>
        </w:rPr>
        <w:t>),</w:t>
      </w:r>
      <w:r w:rsidR="006859C3">
        <w:rPr>
          <w:rFonts w:eastAsia="Arial"/>
          <w:sz w:val="20"/>
          <w:szCs w:val="20"/>
        </w:rPr>
        <w:t xml:space="preserve"> </w:t>
      </w:r>
      <w:r>
        <w:rPr>
          <w:rFonts w:eastAsia="Arial"/>
          <w:sz w:val="20"/>
          <w:szCs w:val="20"/>
        </w:rPr>
        <w:t>w tym</w:t>
      </w:r>
      <w:r w:rsidRPr="00797BF6">
        <w:rPr>
          <w:rFonts w:eastAsia="Arial"/>
          <w:sz w:val="20"/>
          <w:szCs w:val="20"/>
        </w:rPr>
        <w:t>:</w:t>
      </w:r>
    </w:p>
    <w:p w:rsidR="00550EE1" w:rsidRPr="00A24AA7" w:rsidRDefault="00550EE1" w:rsidP="00ED4470">
      <w:pPr>
        <w:numPr>
          <w:ilvl w:val="0"/>
          <w:numId w:val="74"/>
        </w:numPr>
        <w:ind w:left="1134" w:hanging="425"/>
        <w:jc w:val="both"/>
        <w:rPr>
          <w:rFonts w:eastAsia="Arial"/>
          <w:sz w:val="20"/>
          <w:szCs w:val="20"/>
        </w:rPr>
      </w:pPr>
      <w:r w:rsidRPr="00A24AA7">
        <w:rPr>
          <w:rFonts w:eastAsia="Arial"/>
          <w:b/>
          <w:strike/>
          <w:sz w:val="20"/>
          <w:szCs w:val="20"/>
        </w:rPr>
        <w:t>………</w:t>
      </w:r>
      <w:r w:rsidRPr="00A24AA7">
        <w:rPr>
          <w:rFonts w:eastAsia="Arial"/>
          <w:b/>
          <w:sz w:val="20"/>
          <w:szCs w:val="20"/>
        </w:rPr>
        <w:t xml:space="preserve"> </w:t>
      </w:r>
      <w:r w:rsidRPr="00A24AA7">
        <w:rPr>
          <w:rFonts w:eastAsia="Arial"/>
          <w:sz w:val="20"/>
          <w:szCs w:val="20"/>
        </w:rPr>
        <w:t>% całkowitych wydatków kwalifikowalnych Projektu</w:t>
      </w:r>
      <w:r w:rsidRPr="00A24AA7">
        <w:rPr>
          <w:sz w:val="20"/>
          <w:szCs w:val="20"/>
        </w:rPr>
        <w:t>, o których mowa w ust. 3 pkt 1</w:t>
      </w:r>
      <w:r w:rsidRPr="00A24AA7">
        <w:rPr>
          <w:rFonts w:eastAsia="Arial"/>
          <w:sz w:val="20"/>
          <w:szCs w:val="20"/>
        </w:rPr>
        <w:t xml:space="preserve">, to jest </w:t>
      </w:r>
      <w:r w:rsidRPr="00A24AA7">
        <w:rPr>
          <w:rFonts w:eastAsia="Arial"/>
          <w:b/>
          <w:strike/>
          <w:sz w:val="20"/>
          <w:szCs w:val="20"/>
        </w:rPr>
        <w:t>………</w:t>
      </w:r>
      <w:r w:rsidRPr="00A24AA7">
        <w:rPr>
          <w:rFonts w:eastAsia="Arial"/>
          <w:b/>
          <w:sz w:val="20"/>
          <w:szCs w:val="20"/>
        </w:rPr>
        <w:t xml:space="preserve"> </w:t>
      </w:r>
      <w:r w:rsidRPr="00A24AA7">
        <w:rPr>
          <w:rFonts w:eastAsia="Arial"/>
          <w:sz w:val="20"/>
          <w:szCs w:val="20"/>
        </w:rPr>
        <w:t>zł (</w:t>
      </w:r>
      <w:r w:rsidR="006859C3" w:rsidRPr="00A24AA7">
        <w:rPr>
          <w:rFonts w:eastAsia="Arial"/>
          <w:sz w:val="20"/>
          <w:szCs w:val="20"/>
        </w:rPr>
        <w:t xml:space="preserve">słownie: </w:t>
      </w:r>
      <w:r w:rsidR="006859C3" w:rsidRPr="00A24AA7">
        <w:rPr>
          <w:rFonts w:eastAsia="Arial"/>
          <w:b/>
          <w:strike/>
          <w:sz w:val="20"/>
          <w:szCs w:val="20"/>
        </w:rPr>
        <w:t>………………</w:t>
      </w:r>
      <w:r w:rsidR="006859C3" w:rsidRPr="00A24AA7">
        <w:rPr>
          <w:rFonts w:eastAsia="Arial"/>
          <w:sz w:val="20"/>
          <w:szCs w:val="20"/>
        </w:rPr>
        <w:t>)</w:t>
      </w:r>
      <w:r w:rsidR="006859C3" w:rsidRPr="00A24AA7">
        <w:rPr>
          <w:rFonts w:eastAsia="Arial"/>
          <w:b/>
          <w:sz w:val="20"/>
          <w:szCs w:val="20"/>
        </w:rPr>
        <w:t>,</w:t>
      </w:r>
    </w:p>
    <w:p w:rsidR="00550EE1" w:rsidRPr="00797BF6" w:rsidRDefault="00550EE1" w:rsidP="00ED4470">
      <w:pPr>
        <w:numPr>
          <w:ilvl w:val="0"/>
          <w:numId w:val="74"/>
        </w:numPr>
        <w:ind w:left="1134" w:hanging="425"/>
        <w:jc w:val="both"/>
        <w:rPr>
          <w:rFonts w:eastAsia="Arial"/>
          <w:sz w:val="20"/>
          <w:szCs w:val="20"/>
        </w:rPr>
      </w:pPr>
      <w:r>
        <w:rPr>
          <w:rFonts w:eastAsia="Arial"/>
          <w:sz w:val="20"/>
          <w:szCs w:val="20"/>
        </w:rPr>
        <w:t xml:space="preserve"> </w:t>
      </w:r>
      <w:r w:rsidRPr="008D0ABD">
        <w:rPr>
          <w:rFonts w:eastAsia="Arial"/>
          <w:b/>
          <w:strike/>
          <w:sz w:val="20"/>
          <w:szCs w:val="20"/>
        </w:rPr>
        <w:t>………</w:t>
      </w:r>
      <w:r>
        <w:rPr>
          <w:rFonts w:eastAsia="Arial"/>
          <w:sz w:val="20"/>
          <w:szCs w:val="20"/>
        </w:rPr>
        <w:t xml:space="preserve"> </w:t>
      </w:r>
      <w:r w:rsidRPr="00797BF6">
        <w:rPr>
          <w:rFonts w:eastAsia="Arial"/>
          <w:sz w:val="20"/>
          <w:szCs w:val="20"/>
        </w:rPr>
        <w:t>% całkowitych wydatków kwalifikowalnych Projektu</w:t>
      </w:r>
      <w:r w:rsidRPr="00797BF6">
        <w:rPr>
          <w:sz w:val="20"/>
          <w:szCs w:val="20"/>
        </w:rPr>
        <w:t xml:space="preserve">, o których mowa w ust. </w:t>
      </w:r>
      <w:r>
        <w:rPr>
          <w:sz w:val="20"/>
          <w:szCs w:val="20"/>
        </w:rPr>
        <w:t>3</w:t>
      </w:r>
      <w:r w:rsidRPr="00797BF6">
        <w:rPr>
          <w:sz w:val="20"/>
          <w:szCs w:val="20"/>
        </w:rPr>
        <w:t xml:space="preserve"> pkt 2</w:t>
      </w:r>
      <w:r>
        <w:rPr>
          <w:rFonts w:eastAsia="Arial"/>
          <w:sz w:val="20"/>
          <w:szCs w:val="20"/>
        </w:rPr>
        <w:t xml:space="preserve">, to jest </w:t>
      </w:r>
      <w:r w:rsidRPr="008D0ABD">
        <w:rPr>
          <w:rFonts w:eastAsia="Arial"/>
          <w:b/>
          <w:strike/>
          <w:sz w:val="20"/>
          <w:szCs w:val="20"/>
        </w:rPr>
        <w:t>……….</w:t>
      </w:r>
      <w:r>
        <w:rPr>
          <w:rFonts w:eastAsia="Arial"/>
          <w:sz w:val="20"/>
          <w:szCs w:val="20"/>
        </w:rPr>
        <w:t xml:space="preserve"> zł (</w:t>
      </w:r>
      <w:r w:rsidR="006859C3">
        <w:rPr>
          <w:rFonts w:eastAsia="Arial"/>
          <w:sz w:val="20"/>
          <w:szCs w:val="20"/>
        </w:rPr>
        <w:t xml:space="preserve">słownie: </w:t>
      </w:r>
      <w:r w:rsidR="006859C3" w:rsidRPr="008D0ABD">
        <w:rPr>
          <w:rFonts w:eastAsia="Arial"/>
          <w:b/>
          <w:strike/>
          <w:sz w:val="20"/>
          <w:szCs w:val="20"/>
        </w:rPr>
        <w:t>………………</w:t>
      </w:r>
      <w:r w:rsidR="006859C3">
        <w:rPr>
          <w:rFonts w:eastAsia="Arial"/>
          <w:sz w:val="20"/>
          <w:szCs w:val="20"/>
        </w:rPr>
        <w:t>).</w:t>
      </w:r>
    </w:p>
    <w:p w:rsidR="00550EE1" w:rsidRPr="00AD4AC3" w:rsidRDefault="00550EE1" w:rsidP="00ED4470">
      <w:pPr>
        <w:pStyle w:val="Default"/>
        <w:numPr>
          <w:ilvl w:val="0"/>
          <w:numId w:val="30"/>
        </w:numPr>
        <w:tabs>
          <w:tab w:val="left" w:pos="426"/>
        </w:tabs>
        <w:ind w:left="357" w:hanging="357"/>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niekwalifikowalne w ramach Projektu. </w:t>
      </w:r>
    </w:p>
    <w:p w:rsidR="00550EE1" w:rsidRPr="00960018" w:rsidRDefault="00550EE1" w:rsidP="00ED4470">
      <w:pPr>
        <w:pStyle w:val="Default"/>
        <w:numPr>
          <w:ilvl w:val="0"/>
          <w:numId w:val="30"/>
        </w:numPr>
        <w:tabs>
          <w:tab w:val="left" w:pos="426"/>
        </w:tabs>
        <w:ind w:left="357" w:hanging="357"/>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Pr>
          <w:rFonts w:ascii="Times New Roman" w:hAnsi="Times New Roman" w:cs="Times New Roman"/>
          <w:color w:val="auto"/>
          <w:sz w:val="20"/>
          <w:szCs w:val="20"/>
        </w:rPr>
        <w:t>3</w:t>
      </w:r>
      <w:r w:rsidRPr="00AD4AC3">
        <w:rPr>
          <w:rFonts w:ascii="Times New Roman" w:hAnsi="Times New Roman" w:cs="Times New Roman"/>
          <w:color w:val="auto"/>
          <w:sz w:val="20"/>
          <w:szCs w:val="20"/>
        </w:rPr>
        <w:t xml:space="preserve">, w tym wydatki wynikające ze wzrostu wartości całkowitej Projektu, są ponoszone przez Beneficjenta i są </w:t>
      </w:r>
      <w:r w:rsidRPr="00AD4AC3">
        <w:rPr>
          <w:rFonts w:ascii="Times New Roman" w:hAnsi="Times New Roman" w:cs="Times New Roman"/>
          <w:color w:val="auto"/>
          <w:sz w:val="20"/>
          <w:szCs w:val="20"/>
        </w:rPr>
        <w:lastRenderedPageBreak/>
        <w:t>wydatkami niekwalifikowalnymi.</w:t>
      </w:r>
    </w:p>
    <w:p w:rsidR="00072962" w:rsidRDefault="00072962" w:rsidP="00577B42">
      <w:pPr>
        <w:pStyle w:val="Default"/>
        <w:tabs>
          <w:tab w:val="left" w:pos="426"/>
        </w:tabs>
        <w:jc w:val="center"/>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C33A61" w:rsidRDefault="00C33A61"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ED4470">
      <w:pPr>
        <w:pStyle w:val="Akapitzlist"/>
        <w:numPr>
          <w:ilvl w:val="0"/>
          <w:numId w:val="76"/>
        </w:numPr>
        <w:autoSpaceDE w:val="0"/>
        <w:autoSpaceDN w:val="0"/>
        <w:adjustRightInd w:val="0"/>
        <w:ind w:left="357" w:hanging="357"/>
        <w:jc w:val="both"/>
        <w:rPr>
          <w:sz w:val="20"/>
          <w:szCs w:val="20"/>
        </w:rPr>
      </w:pPr>
      <w:r>
        <w:rPr>
          <w:sz w:val="20"/>
          <w:szCs w:val="20"/>
        </w:rPr>
        <w:t>W ramach realizacji Projektu Beneficjent ma możliwość rozliczenia kosztów pośrednich z zastosowaniem stawki ryczałtowej</w:t>
      </w:r>
      <w:r w:rsidR="00550EE1">
        <w:rPr>
          <w:sz w:val="20"/>
          <w:szCs w:val="20"/>
        </w:rPr>
        <w:t xml:space="preserve">, stanowiącej nie więcej niż </w:t>
      </w:r>
      <w:r w:rsidR="007B27E1" w:rsidRPr="004A5248">
        <w:rPr>
          <w:b/>
          <w:sz w:val="20"/>
          <w:szCs w:val="20"/>
        </w:rPr>
        <w:t>2</w:t>
      </w:r>
      <w:r w:rsidRPr="004A5248">
        <w:rPr>
          <w:b/>
          <w:sz w:val="20"/>
          <w:szCs w:val="20"/>
        </w:rPr>
        <w:t>%</w:t>
      </w:r>
      <w:r>
        <w:rPr>
          <w:sz w:val="20"/>
          <w:szCs w:val="20"/>
        </w:rPr>
        <w:t xml:space="preserve"> poniesionych, udok</w:t>
      </w:r>
      <w:r w:rsidR="001E391B">
        <w:rPr>
          <w:sz w:val="20"/>
          <w:szCs w:val="20"/>
        </w:rPr>
        <w:t>umentowanych i zatwierdzonych w </w:t>
      </w:r>
      <w:r>
        <w:rPr>
          <w:sz w:val="20"/>
          <w:szCs w:val="20"/>
        </w:rPr>
        <w:t>ramach Projektu kosztów bezpośrednich.</w:t>
      </w:r>
    </w:p>
    <w:p w:rsidR="00A47A2C" w:rsidRDefault="00A47A2C" w:rsidP="00ED4470">
      <w:pPr>
        <w:pStyle w:val="Akapitzlist"/>
        <w:numPr>
          <w:ilvl w:val="0"/>
          <w:numId w:val="76"/>
        </w:numPr>
        <w:autoSpaceDE w:val="0"/>
        <w:autoSpaceDN w:val="0"/>
        <w:adjustRightInd w:val="0"/>
        <w:ind w:left="357" w:hanging="357"/>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ED4470">
      <w:pPr>
        <w:pStyle w:val="Akapitzlist"/>
        <w:numPr>
          <w:ilvl w:val="0"/>
          <w:numId w:val="76"/>
        </w:numPr>
        <w:autoSpaceDE w:val="0"/>
        <w:autoSpaceDN w:val="0"/>
        <w:adjustRightInd w:val="0"/>
        <w:ind w:left="357" w:hanging="357"/>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ED4470">
      <w:pPr>
        <w:pStyle w:val="Akapitzlist"/>
        <w:numPr>
          <w:ilvl w:val="0"/>
          <w:numId w:val="76"/>
        </w:numPr>
        <w:autoSpaceDE w:val="0"/>
        <w:autoSpaceDN w:val="0"/>
        <w:adjustRightInd w:val="0"/>
        <w:ind w:left="357" w:hanging="357"/>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Default="00A47A2C" w:rsidP="00ED4470">
      <w:pPr>
        <w:pStyle w:val="Akapitzlist"/>
        <w:numPr>
          <w:ilvl w:val="0"/>
          <w:numId w:val="76"/>
        </w:numPr>
        <w:autoSpaceDE w:val="0"/>
        <w:autoSpaceDN w:val="0"/>
        <w:adjustRightInd w:val="0"/>
        <w:ind w:left="357" w:hanging="357"/>
        <w:jc w:val="both"/>
        <w:rPr>
          <w:sz w:val="20"/>
          <w:szCs w:val="20"/>
        </w:rPr>
      </w:pPr>
      <w:r>
        <w:rPr>
          <w:sz w:val="20"/>
          <w:szCs w:val="20"/>
        </w:rPr>
        <w:t xml:space="preserve">Rozliczenie kosztów pośrednich odbywa się poprzez rozliczenie we wniosku o płatność, o którym mowa </w:t>
      </w:r>
      <w:r w:rsidR="00D07E65">
        <w:rPr>
          <w:sz w:val="20"/>
          <w:szCs w:val="20"/>
        </w:rPr>
        <w:t>w </w:t>
      </w:r>
      <w:r w:rsidR="00E8401D">
        <w:rPr>
          <w:sz w:val="20"/>
          <w:szCs w:val="20"/>
        </w:rPr>
        <w:t>§ 8 ust. 8 pkt</w:t>
      </w:r>
      <w:r>
        <w:rPr>
          <w:sz w:val="20"/>
          <w:szCs w:val="20"/>
        </w:rPr>
        <w:t xml:space="preserve"> 1), 3), 5), 6), 8) </w:t>
      </w:r>
      <w:r w:rsidR="009949E9">
        <w:rPr>
          <w:sz w:val="20"/>
          <w:szCs w:val="20"/>
        </w:rPr>
        <w:t>Decyzji</w:t>
      </w:r>
      <w:r>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Default="00A47A2C" w:rsidP="00ED4470">
      <w:pPr>
        <w:pStyle w:val="Akapitzlist"/>
        <w:numPr>
          <w:ilvl w:val="0"/>
          <w:numId w:val="76"/>
        </w:numPr>
        <w:autoSpaceDE w:val="0"/>
        <w:autoSpaceDN w:val="0"/>
        <w:adjustRightInd w:val="0"/>
        <w:ind w:left="357" w:hanging="357"/>
        <w:jc w:val="both"/>
        <w:rPr>
          <w:sz w:val="20"/>
          <w:szCs w:val="20"/>
        </w:rPr>
      </w:pPr>
      <w:r>
        <w:rPr>
          <w:sz w:val="20"/>
          <w:szCs w:val="20"/>
        </w:rPr>
        <w:t xml:space="preserve">Wypłata dofinansowania na pokrycie kosztów pośrednich </w:t>
      </w:r>
      <w:r w:rsidR="00FD1353">
        <w:rPr>
          <w:sz w:val="20"/>
          <w:szCs w:val="20"/>
        </w:rPr>
        <w:t xml:space="preserve">lub rozliczenie zaliczki wydatkowanej na koszty pośrednie </w:t>
      </w:r>
      <w:r>
        <w:rPr>
          <w:sz w:val="20"/>
          <w:szCs w:val="20"/>
        </w:rPr>
        <w:t>uzależnion</w:t>
      </w:r>
      <w:r w:rsidR="00FD1353">
        <w:rPr>
          <w:sz w:val="20"/>
          <w:szCs w:val="20"/>
        </w:rPr>
        <w:t>e</w:t>
      </w:r>
      <w:r>
        <w:rPr>
          <w:sz w:val="20"/>
          <w:szCs w:val="20"/>
        </w:rPr>
        <w:t xml:space="preserve"> jest od:</w:t>
      </w:r>
    </w:p>
    <w:p w:rsidR="00A47A2C" w:rsidRDefault="00A47A2C" w:rsidP="00ED4470">
      <w:pPr>
        <w:pStyle w:val="Akapitzlist"/>
        <w:numPr>
          <w:ilvl w:val="0"/>
          <w:numId w:val="77"/>
        </w:numPr>
        <w:ind w:left="714" w:hanging="357"/>
        <w:jc w:val="both"/>
        <w:rPr>
          <w:sz w:val="20"/>
          <w:szCs w:val="20"/>
        </w:rPr>
      </w:pPr>
      <w:r>
        <w:rPr>
          <w:sz w:val="20"/>
          <w:szCs w:val="20"/>
        </w:rPr>
        <w:t>wykazania kosztów bezpośrednich i ich zatwierdzenia przez Instytucję Zarządzającą RPO WZ,</w:t>
      </w:r>
    </w:p>
    <w:p w:rsidR="00A47A2C" w:rsidRDefault="00A47A2C" w:rsidP="00ED4470">
      <w:pPr>
        <w:pStyle w:val="Akapitzlist"/>
        <w:numPr>
          <w:ilvl w:val="0"/>
          <w:numId w:val="77"/>
        </w:numPr>
        <w:ind w:left="714" w:hanging="357"/>
        <w:jc w:val="both"/>
        <w:rPr>
          <w:sz w:val="20"/>
          <w:szCs w:val="20"/>
        </w:rPr>
      </w:pPr>
      <w:r>
        <w:rPr>
          <w:sz w:val="20"/>
          <w:szCs w:val="20"/>
        </w:rPr>
        <w:t>sprawdzenia poprawności wyliczonej wysokości kosztów pośrednich,</w:t>
      </w:r>
    </w:p>
    <w:p w:rsidR="00A47A2C" w:rsidRDefault="00A47A2C" w:rsidP="00ED4470">
      <w:pPr>
        <w:pStyle w:val="Akapitzlist"/>
        <w:numPr>
          <w:ilvl w:val="0"/>
          <w:numId w:val="77"/>
        </w:numPr>
        <w:ind w:left="714" w:hanging="357"/>
        <w:jc w:val="both"/>
        <w:rPr>
          <w:sz w:val="20"/>
          <w:szCs w:val="20"/>
        </w:rPr>
      </w:pPr>
      <w:r>
        <w:rPr>
          <w:sz w:val="20"/>
          <w:szCs w:val="20"/>
        </w:rPr>
        <w:t>pozytywnej weryfikacji wniosku o płatność.</w:t>
      </w:r>
    </w:p>
    <w:p w:rsidR="00A47A2C" w:rsidRDefault="00A47A2C" w:rsidP="00ED4470">
      <w:pPr>
        <w:pStyle w:val="Akapitzlist"/>
        <w:numPr>
          <w:ilvl w:val="0"/>
          <w:numId w:val="76"/>
        </w:numPr>
        <w:autoSpaceDE w:val="0"/>
        <w:autoSpaceDN w:val="0"/>
        <w:adjustRightInd w:val="0"/>
        <w:ind w:left="357" w:hanging="357"/>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3C11A4">
        <w:rPr>
          <w:sz w:val="20"/>
          <w:szCs w:val="20"/>
        </w:rPr>
        <w:t>Decyzji</w:t>
      </w:r>
      <w:r>
        <w:rPr>
          <w:sz w:val="20"/>
          <w:szCs w:val="20"/>
        </w:rPr>
        <w:t xml:space="preserve">. </w:t>
      </w:r>
    </w:p>
    <w:p w:rsidR="00A47A2C" w:rsidRDefault="00A47A2C" w:rsidP="00ED4470">
      <w:pPr>
        <w:pStyle w:val="Akapitzlist"/>
        <w:numPr>
          <w:ilvl w:val="0"/>
          <w:numId w:val="76"/>
        </w:numPr>
        <w:autoSpaceDE w:val="0"/>
        <w:autoSpaceDN w:val="0"/>
        <w:adjustRightInd w:val="0"/>
        <w:ind w:left="357" w:hanging="357"/>
        <w:jc w:val="both"/>
        <w:rPr>
          <w:sz w:val="20"/>
          <w:szCs w:val="20"/>
        </w:rPr>
      </w:pPr>
      <w:r>
        <w:rPr>
          <w:sz w:val="20"/>
          <w:szCs w:val="20"/>
        </w:rPr>
        <w:t xml:space="preserve">Na wysokość kosztów pośrednich rozliczanych stawką ryczałtową, o której mowa w </w:t>
      </w:r>
      <w:r w:rsidR="006859C3">
        <w:rPr>
          <w:sz w:val="20"/>
          <w:szCs w:val="20"/>
        </w:rPr>
        <w:t>ust. 1, mają</w:t>
      </w:r>
      <w:r w:rsidR="00C65670">
        <w:rPr>
          <w:sz w:val="20"/>
          <w:szCs w:val="20"/>
        </w:rPr>
        <w:t xml:space="preserve"> w</w:t>
      </w:r>
      <w:r>
        <w:rPr>
          <w:sz w:val="20"/>
          <w:szCs w:val="20"/>
        </w:rPr>
        <w:t>pływ nie tylko koszty bezpośrednie, ale również wszelkie pomniejszenia wydatków kwalifikowalnych dokonywane w ramach Projektu.</w:t>
      </w:r>
    </w:p>
    <w:p w:rsidR="00A47A2C" w:rsidRDefault="00A47A2C" w:rsidP="00ED4470">
      <w:pPr>
        <w:pStyle w:val="Akapitzlist"/>
        <w:numPr>
          <w:ilvl w:val="0"/>
          <w:numId w:val="76"/>
        </w:numPr>
        <w:autoSpaceDE w:val="0"/>
        <w:autoSpaceDN w:val="0"/>
        <w:adjustRightInd w:val="0"/>
        <w:ind w:left="357" w:hanging="357"/>
        <w:jc w:val="both"/>
        <w:rPr>
          <w:sz w:val="20"/>
          <w:szCs w:val="20"/>
        </w:rPr>
      </w:pPr>
      <w:r>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Pr>
          <w:sz w:val="20"/>
          <w:szCs w:val="20"/>
        </w:rPr>
        <w:t>Decyzji</w:t>
      </w:r>
      <w:r>
        <w:rPr>
          <w:sz w:val="20"/>
          <w:szCs w:val="20"/>
        </w:rPr>
        <w:t>.</w:t>
      </w:r>
    </w:p>
    <w:p w:rsidR="0098135B" w:rsidRPr="007444C7" w:rsidRDefault="00FC35AB" w:rsidP="00ED4470">
      <w:pPr>
        <w:pStyle w:val="Akapitzlist"/>
        <w:numPr>
          <w:ilvl w:val="0"/>
          <w:numId w:val="76"/>
        </w:numPr>
        <w:autoSpaceDE w:val="0"/>
        <w:autoSpaceDN w:val="0"/>
        <w:adjustRightInd w:val="0"/>
        <w:ind w:left="357" w:hanging="357"/>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1F6EC6" w:rsidRPr="001F6EC6" w:rsidRDefault="001F6EC6" w:rsidP="001F6EC6">
      <w:pPr>
        <w:pStyle w:val="Default"/>
      </w:pPr>
    </w:p>
    <w:p w:rsidR="007A118F" w:rsidRPr="00AD4AC3" w:rsidRDefault="007A118F" w:rsidP="00ED4470">
      <w:pPr>
        <w:pStyle w:val="Default"/>
        <w:numPr>
          <w:ilvl w:val="0"/>
          <w:numId w:val="16"/>
        </w:numPr>
        <w:tabs>
          <w:tab w:val="clear" w:pos="72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ED4470">
      <w:pPr>
        <w:pStyle w:val="Default"/>
        <w:numPr>
          <w:ilvl w:val="0"/>
          <w:numId w:val="16"/>
        </w:numPr>
        <w:tabs>
          <w:tab w:val="clear" w:pos="720"/>
          <w:tab w:val="num" w:pos="426"/>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w:t>
      </w:r>
      <w:r w:rsidR="006859C3" w:rsidRPr="00AD4AC3">
        <w:rPr>
          <w:rFonts w:ascii="Times New Roman" w:hAnsi="Times New Roman" w:cs="Times New Roman"/>
          <w:color w:val="auto"/>
          <w:sz w:val="20"/>
          <w:szCs w:val="20"/>
        </w:rPr>
        <w:t>mowa w</w:t>
      </w:r>
      <w:r w:rsidRPr="00AD4AC3">
        <w:rPr>
          <w:rFonts w:ascii="Times New Roman" w:hAnsi="Times New Roman" w:cs="Times New Roman"/>
          <w:color w:val="auto"/>
          <w:sz w:val="20"/>
          <w:szCs w:val="20"/>
        </w:rPr>
        <w:t xml:space="preserve"> ust. 1 mogą ulec zmianie. </w:t>
      </w:r>
    </w:p>
    <w:p w:rsidR="00E90851" w:rsidRPr="00E90851" w:rsidRDefault="00E90851" w:rsidP="00E90851">
      <w:pPr>
        <w:pStyle w:val="Default"/>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1F6EC6" w:rsidRPr="001F6EC6" w:rsidRDefault="001F6EC6" w:rsidP="001F6EC6">
      <w:pPr>
        <w:pStyle w:val="Default"/>
      </w:pPr>
    </w:p>
    <w:p w:rsidR="00B42861" w:rsidRDefault="00B42861" w:rsidP="00ED4470">
      <w:pPr>
        <w:pStyle w:val="Default"/>
        <w:numPr>
          <w:ilvl w:val="0"/>
          <w:numId w:val="75"/>
        </w:numPr>
        <w:ind w:left="357" w:hanging="357"/>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A64631">
      <w:pPr>
        <w:pStyle w:val="Default"/>
        <w:ind w:left="714" w:hanging="357"/>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w:t>
      </w:r>
      <w:r w:rsidRPr="0017091C">
        <w:rPr>
          <w:rFonts w:ascii="Times New Roman" w:hAnsi="Times New Roman" w:cs="Times New Roman"/>
          <w:color w:val="auto"/>
          <w:sz w:val="20"/>
          <w:szCs w:val="20"/>
          <w:lang w:eastAsia="pl-PL"/>
        </w:rPr>
        <w:t xml:space="preserve">Realizatora: </w:t>
      </w:r>
      <w:r w:rsidR="00CC449C" w:rsidRPr="0017091C">
        <w:rPr>
          <w:rFonts w:ascii="Times New Roman" w:hAnsi="Times New Roman" w:cs="Times New Roman"/>
          <w:b/>
          <w:color w:val="auto"/>
          <w:sz w:val="20"/>
          <w:szCs w:val="20"/>
          <w:lang w:eastAsia="pl-PL"/>
        </w:rPr>
        <w:t>Zachodniopomor</w:t>
      </w:r>
      <w:bookmarkStart w:id="0" w:name="_GoBack"/>
      <w:bookmarkEnd w:id="0"/>
      <w:r w:rsidR="00CC449C" w:rsidRPr="0017091C">
        <w:rPr>
          <w:rFonts w:ascii="Times New Roman" w:hAnsi="Times New Roman" w:cs="Times New Roman"/>
          <w:b/>
          <w:color w:val="auto"/>
          <w:sz w:val="20"/>
          <w:szCs w:val="20"/>
          <w:lang w:eastAsia="pl-PL"/>
        </w:rPr>
        <w:t>ski Zarząd Dróg Wojewódzkich</w:t>
      </w:r>
      <w:r w:rsidR="00424EC1" w:rsidRPr="0017091C">
        <w:rPr>
          <w:rFonts w:ascii="Times New Roman" w:hAnsi="Times New Roman" w:cs="Times New Roman"/>
          <w:b/>
          <w:color w:val="auto"/>
          <w:sz w:val="20"/>
          <w:szCs w:val="20"/>
          <w:lang w:eastAsia="pl-PL"/>
        </w:rPr>
        <w:t>,</w:t>
      </w:r>
      <w:r w:rsidR="00CC449C" w:rsidRPr="0017091C">
        <w:rPr>
          <w:rFonts w:ascii="Times New Roman" w:hAnsi="Times New Roman" w:cs="Times New Roman"/>
          <w:b/>
          <w:color w:val="auto"/>
          <w:sz w:val="20"/>
          <w:szCs w:val="20"/>
          <w:lang w:eastAsia="pl-PL"/>
        </w:rPr>
        <w:t xml:space="preserve"> </w:t>
      </w:r>
      <w:r w:rsidR="00007BA6" w:rsidRPr="0017091C">
        <w:rPr>
          <w:rFonts w:ascii="Times New Roman" w:hAnsi="Times New Roman" w:cs="Times New Roman"/>
          <w:b/>
          <w:color w:val="auto"/>
          <w:sz w:val="20"/>
          <w:szCs w:val="20"/>
          <w:lang w:eastAsia="pl-PL"/>
        </w:rPr>
        <w:t>u</w:t>
      </w:r>
      <w:r w:rsidR="00CC449C" w:rsidRPr="0017091C">
        <w:rPr>
          <w:rFonts w:ascii="Times New Roman" w:hAnsi="Times New Roman" w:cs="Times New Roman"/>
          <w:b/>
          <w:color w:val="auto"/>
          <w:sz w:val="20"/>
          <w:szCs w:val="20"/>
          <w:lang w:eastAsia="pl-PL"/>
        </w:rPr>
        <w:t>l. S</w:t>
      </w:r>
      <w:r w:rsidR="00A64631" w:rsidRPr="0017091C">
        <w:rPr>
          <w:rFonts w:ascii="Times New Roman" w:hAnsi="Times New Roman" w:cs="Times New Roman"/>
          <w:b/>
          <w:color w:val="auto"/>
          <w:sz w:val="20"/>
          <w:szCs w:val="20"/>
          <w:lang w:eastAsia="pl-PL"/>
        </w:rPr>
        <w:t xml:space="preserve">zczecińska 31, </w:t>
      </w:r>
      <w:r w:rsidR="00424EC1" w:rsidRPr="0017091C">
        <w:rPr>
          <w:rFonts w:ascii="Times New Roman" w:hAnsi="Times New Roman" w:cs="Times New Roman"/>
          <w:b/>
          <w:color w:val="auto"/>
          <w:sz w:val="20"/>
          <w:szCs w:val="20"/>
          <w:lang w:eastAsia="pl-PL"/>
        </w:rPr>
        <w:br/>
      </w:r>
      <w:r w:rsidR="00A64631" w:rsidRPr="0017091C">
        <w:rPr>
          <w:rFonts w:ascii="Times New Roman" w:hAnsi="Times New Roman" w:cs="Times New Roman"/>
          <w:b/>
          <w:color w:val="auto"/>
          <w:sz w:val="20"/>
          <w:szCs w:val="20"/>
          <w:lang w:eastAsia="pl-PL"/>
        </w:rPr>
        <w:t>75-</w:t>
      </w:r>
      <w:r w:rsidR="00424EC1" w:rsidRPr="0017091C">
        <w:rPr>
          <w:rFonts w:ascii="Times New Roman" w:hAnsi="Times New Roman" w:cs="Times New Roman"/>
          <w:b/>
          <w:color w:val="auto"/>
          <w:sz w:val="20"/>
          <w:szCs w:val="20"/>
          <w:lang w:eastAsia="pl-PL"/>
        </w:rPr>
        <w:t> 1</w:t>
      </w:r>
      <w:r w:rsidR="00A64631" w:rsidRPr="0017091C">
        <w:rPr>
          <w:rFonts w:ascii="Times New Roman" w:hAnsi="Times New Roman" w:cs="Times New Roman"/>
          <w:b/>
          <w:color w:val="auto"/>
          <w:sz w:val="20"/>
          <w:szCs w:val="20"/>
          <w:lang w:eastAsia="pl-PL"/>
        </w:rPr>
        <w:t>22</w:t>
      </w:r>
      <w:r w:rsidR="00A64631" w:rsidRPr="0017091C">
        <w:rPr>
          <w:rFonts w:ascii="Times New Roman" w:hAnsi="Times New Roman" w:cs="Times New Roman"/>
          <w:color w:val="auto"/>
          <w:sz w:val="20"/>
          <w:szCs w:val="20"/>
          <w:lang w:eastAsia="pl-PL"/>
        </w:rPr>
        <w:t xml:space="preserve"> </w:t>
      </w:r>
      <w:r w:rsidR="00A64631" w:rsidRPr="0017091C">
        <w:rPr>
          <w:rFonts w:ascii="Times New Roman" w:hAnsi="Times New Roman" w:cs="Times New Roman"/>
          <w:b/>
          <w:color w:val="auto"/>
          <w:sz w:val="20"/>
          <w:szCs w:val="20"/>
          <w:lang w:eastAsia="pl-PL"/>
        </w:rPr>
        <w:t xml:space="preserve">Koszalin, </w:t>
      </w:r>
      <w:r w:rsidR="00CC449C" w:rsidRPr="0017091C">
        <w:rPr>
          <w:rFonts w:ascii="Times New Roman" w:hAnsi="Times New Roman" w:cs="Times New Roman"/>
          <w:b/>
          <w:color w:val="auto"/>
          <w:sz w:val="20"/>
          <w:szCs w:val="20"/>
          <w:lang w:eastAsia="pl-PL"/>
        </w:rPr>
        <w:t>NIP</w:t>
      </w:r>
      <w:r w:rsidR="0017091C" w:rsidRPr="0017091C">
        <w:t xml:space="preserve"> </w:t>
      </w:r>
      <w:r w:rsidR="0017091C" w:rsidRPr="0017091C">
        <w:rPr>
          <w:rFonts w:ascii="Times New Roman" w:hAnsi="Times New Roman" w:cs="Times New Roman"/>
          <w:b/>
          <w:color w:val="auto"/>
          <w:sz w:val="20"/>
          <w:szCs w:val="20"/>
          <w:lang w:eastAsia="pl-PL"/>
        </w:rPr>
        <w:t>6692214133</w:t>
      </w:r>
      <w:r w:rsidR="00CC449C" w:rsidRPr="0017091C">
        <w:rPr>
          <w:rFonts w:ascii="Times New Roman" w:hAnsi="Times New Roman" w:cs="Times New Roman"/>
          <w:b/>
          <w:color w:val="auto"/>
          <w:sz w:val="20"/>
          <w:szCs w:val="20"/>
          <w:lang w:eastAsia="pl-PL"/>
        </w:rPr>
        <w:t>, REGON</w:t>
      </w:r>
      <w:r w:rsidR="0017091C" w:rsidRPr="0017091C">
        <w:t xml:space="preserve"> </w:t>
      </w:r>
      <w:r w:rsidR="0017091C" w:rsidRPr="0017091C">
        <w:rPr>
          <w:rFonts w:ascii="Times New Roman" w:hAnsi="Times New Roman" w:cs="Times New Roman"/>
          <w:b/>
          <w:color w:val="auto"/>
          <w:sz w:val="20"/>
          <w:szCs w:val="20"/>
          <w:lang w:eastAsia="pl-PL"/>
        </w:rPr>
        <w:t>330961132</w:t>
      </w:r>
      <w:r w:rsidR="0017091C" w:rsidRPr="0017091C">
        <w:rPr>
          <w:rStyle w:val="Odwoanieprzypisudolnego"/>
          <w:rFonts w:ascii="Times New Roman" w:hAnsi="Times New Roman" w:cs="Times New Roman"/>
          <w:b/>
          <w:color w:val="auto"/>
          <w:sz w:val="20"/>
          <w:szCs w:val="20"/>
          <w:vertAlign w:val="baseline"/>
          <w:lang w:eastAsia="pl-PL"/>
        </w:rPr>
        <w:t xml:space="preserve"> </w:t>
      </w:r>
      <w:r w:rsidRPr="0017091C">
        <w:rPr>
          <w:rStyle w:val="Odwoanieprzypisudolnego"/>
          <w:rFonts w:ascii="Times New Roman" w:hAnsi="Times New Roman" w:cs="Times New Roman"/>
          <w:color w:val="auto"/>
          <w:sz w:val="20"/>
          <w:szCs w:val="20"/>
          <w:lang w:eastAsia="pl-PL"/>
        </w:rPr>
        <w:footnoteReference w:id="3"/>
      </w:r>
      <w:r w:rsidRPr="0017091C">
        <w:rPr>
          <w:rFonts w:ascii="Times New Roman" w:hAnsi="Times New Roman" w:cs="Times New Roman"/>
          <w:color w:val="auto"/>
          <w:sz w:val="20"/>
          <w:szCs w:val="20"/>
          <w:lang w:eastAsia="pl-PL"/>
        </w:rPr>
        <w:t>,</w:t>
      </w:r>
    </w:p>
    <w:p w:rsidR="00B42861" w:rsidRPr="00AD0A98" w:rsidRDefault="00B42861" w:rsidP="00A64631">
      <w:pPr>
        <w:pStyle w:val="Default"/>
        <w:ind w:left="714" w:hanging="357"/>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00973AC2" w:rsidRPr="00A24AA7">
        <w:rPr>
          <w:rFonts w:ascii="Times New Roman" w:hAnsi="Times New Roman" w:cs="Times New Roman"/>
          <w:b/>
          <w:strike/>
          <w:color w:val="auto"/>
          <w:sz w:val="20"/>
          <w:szCs w:val="20"/>
          <w:lang w:eastAsia="pl-PL"/>
        </w:rPr>
        <w:t>…………………….</w:t>
      </w:r>
      <w:r>
        <w:rPr>
          <w:rStyle w:val="Odwoanieprzypisudolnego"/>
          <w:rFonts w:ascii="Times New Roman" w:hAnsi="Times New Roman" w:cs="Times New Roman"/>
          <w:color w:val="auto"/>
          <w:sz w:val="20"/>
          <w:szCs w:val="20"/>
          <w:lang w:eastAsia="pl-PL"/>
        </w:rPr>
        <w:footnoteReference w:id="4"/>
      </w:r>
      <w:r w:rsidR="00FD1353">
        <w:rPr>
          <w:rFonts w:ascii="Times New Roman" w:hAnsi="Times New Roman" w:cs="Times New Roman"/>
          <w:color w:val="auto"/>
          <w:sz w:val="20"/>
          <w:szCs w:val="20"/>
          <w:lang w:eastAsia="pl-PL"/>
        </w:rPr>
        <w:t>.</w:t>
      </w:r>
    </w:p>
    <w:p w:rsidR="00B42861" w:rsidRDefault="00B42861" w:rsidP="00ED4470">
      <w:pPr>
        <w:pStyle w:val="Default"/>
        <w:numPr>
          <w:ilvl w:val="0"/>
          <w:numId w:val="75"/>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ED4470">
      <w:pPr>
        <w:pStyle w:val="Default"/>
        <w:numPr>
          <w:ilvl w:val="0"/>
          <w:numId w:val="75"/>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lastRenderedPageBreak/>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ED4470">
      <w:pPr>
        <w:pStyle w:val="Default"/>
        <w:numPr>
          <w:ilvl w:val="0"/>
          <w:numId w:val="75"/>
        </w:numPr>
        <w:ind w:left="357" w:hanging="357"/>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5E03E8" w:rsidRPr="00AD4AC3" w:rsidRDefault="005E03E8" w:rsidP="007A118F">
      <w:pPr>
        <w:pStyle w:val="Default"/>
        <w:ind w:left="360"/>
        <w:jc w:val="center"/>
        <w:rPr>
          <w:rFonts w:ascii="Times New Roman" w:hAnsi="Times New Roman" w:cs="Times New Roman"/>
          <w:b/>
          <w:color w:val="auto"/>
          <w:sz w:val="20"/>
          <w:szCs w:val="20"/>
        </w:rPr>
      </w:pPr>
    </w:p>
    <w:p w:rsidR="007A118F" w:rsidRPr="00AD4AC3" w:rsidRDefault="007A118F" w:rsidP="00ED4470">
      <w:pPr>
        <w:pStyle w:val="Default"/>
        <w:numPr>
          <w:ilvl w:val="0"/>
          <w:numId w:val="1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ED4470">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ED4470">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ED4470">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ED4470">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ED4470">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ED4470">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ED4470">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ED4470">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5"/>
      </w:r>
      <w:r w:rsidRPr="00AD4AC3">
        <w:rPr>
          <w:rFonts w:ascii="Times New Roman" w:hAnsi="Times New Roman" w:cs="Times New Roman"/>
          <w:color w:val="auto"/>
          <w:sz w:val="20"/>
          <w:szCs w:val="20"/>
        </w:rPr>
        <w:t xml:space="preserve">, </w:t>
      </w:r>
    </w:p>
    <w:p w:rsidR="007A118F" w:rsidRPr="00AD4AC3" w:rsidRDefault="007A118F" w:rsidP="00ED4470">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ED4470">
      <w:pPr>
        <w:pStyle w:val="Default"/>
        <w:numPr>
          <w:ilvl w:val="0"/>
          <w:numId w:val="18"/>
        </w:numPr>
        <w:ind w:left="714"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B83C07">
        <w:rPr>
          <w:rFonts w:ascii="Times New Roman" w:hAnsi="Times New Roman" w:cs="Times New Roman"/>
          <w:color w:val="auto"/>
          <w:sz w:val="20"/>
          <w:szCs w:val="20"/>
        </w:rPr>
        <w:t>, zastosowanie ma art. </w:t>
      </w:r>
      <w:r w:rsidR="00DC4BE9">
        <w:rPr>
          <w:rFonts w:ascii="Times New Roman" w:hAnsi="Times New Roman" w:cs="Times New Roman"/>
          <w:color w:val="auto"/>
          <w:sz w:val="20"/>
          <w:szCs w:val="20"/>
        </w:rPr>
        <w:t>151a tej ustawy,</w:t>
      </w:r>
    </w:p>
    <w:p w:rsidR="007A118F" w:rsidRPr="004178FA" w:rsidRDefault="007A118F" w:rsidP="00ED4470">
      <w:pPr>
        <w:pStyle w:val="Default"/>
        <w:numPr>
          <w:ilvl w:val="0"/>
          <w:numId w:val="18"/>
        </w:numPr>
        <w:ind w:left="714" w:hanging="357"/>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ek kwalifikowalny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ie kwalifikowalności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w:t>
      </w:r>
      <w:r w:rsidR="003161AF">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3161AF">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3161AF">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AD4AC3" w:rsidRDefault="007A118F" w:rsidP="00ED4470">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Zarządzająca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kwalifikowalność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kwalifikowalne. </w:t>
      </w:r>
    </w:p>
    <w:p w:rsidR="00B04D26" w:rsidRPr="007444C7" w:rsidRDefault="00FC35AB" w:rsidP="00ED4470">
      <w:pPr>
        <w:pStyle w:val="Default"/>
        <w:numPr>
          <w:ilvl w:val="0"/>
          <w:numId w:val="17"/>
        </w:numPr>
        <w:ind w:left="357" w:hanging="357"/>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Za kwalifikowalne w ramach Projektu mogą zostać uznane również wydatki zaakceptowane przez Instytucję Zarządzającą RPO WZ zgodnie z § 13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ED4470">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AD4AC3" w:rsidRDefault="007A118F" w:rsidP="00ED4470">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Pr>
          <w:rFonts w:ascii="Times New Roman" w:hAnsi="Times New Roman" w:cs="Times New Roman"/>
          <w:color w:val="auto"/>
          <w:sz w:val="20"/>
          <w:szCs w:val="20"/>
        </w:rPr>
        <w:t>, Realizatora lub Partnera.</w:t>
      </w:r>
    </w:p>
    <w:p w:rsidR="007A118F" w:rsidRPr="00AD4AC3" w:rsidRDefault="007A118F" w:rsidP="00ED4470">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AD4AC3" w:rsidRDefault="007A118F" w:rsidP="00ED4470">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ED4470">
      <w:pPr>
        <w:pStyle w:val="Default"/>
        <w:numPr>
          <w:ilvl w:val="0"/>
          <w:numId w:val="17"/>
        </w:numPr>
        <w:ind w:left="357" w:hanging="357"/>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ED4470">
      <w:pPr>
        <w:pStyle w:val="Default"/>
        <w:numPr>
          <w:ilvl w:val="0"/>
          <w:numId w:val="17"/>
        </w:numPr>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w:t>
      </w:r>
      <w:r w:rsidRPr="00AD4AC3">
        <w:rPr>
          <w:rFonts w:ascii="Times New Roman" w:hAnsi="Times New Roman" w:cs="Times New Roman"/>
          <w:color w:val="auto"/>
          <w:sz w:val="20"/>
          <w:szCs w:val="20"/>
        </w:rPr>
        <w:lastRenderedPageBreak/>
        <w:t xml:space="preserve">kwalifikowalne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kwalifikowalności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rsidP="00ED4470">
      <w:pPr>
        <w:pStyle w:val="Default"/>
        <w:numPr>
          <w:ilvl w:val="0"/>
          <w:numId w:val="17"/>
        </w:numPr>
        <w:ind w:left="357" w:hanging="35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 xml:space="preserve">objętych limitem lub kosztów pośrednich. Wydatki poniesione na poziomie wyższym niż wynika to z ograniczeń wskazanych </w:t>
      </w:r>
      <w:r>
        <w:rPr>
          <w:rFonts w:ascii="Times New Roman" w:hAnsi="Times New Roman" w:cs="Times New Roman"/>
          <w:color w:val="auto"/>
          <w:sz w:val="20"/>
          <w:szCs w:val="20"/>
        </w:rPr>
        <w:br/>
        <w:t>w limitach wydatków kwalifikowalnych, a także w wartościach procentowych kosztów pośrednich, stanowią wydatki niekwalifikowalne.</w:t>
      </w:r>
    </w:p>
    <w:p w:rsidR="00607B11" w:rsidRPr="00607B11" w:rsidRDefault="00607B11" w:rsidP="00ED4470">
      <w:pPr>
        <w:pStyle w:val="Default"/>
        <w:numPr>
          <w:ilvl w:val="0"/>
          <w:numId w:val="17"/>
        </w:numPr>
        <w:ind w:left="357" w:hanging="357"/>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ED4470">
      <w:pPr>
        <w:pStyle w:val="Default"/>
        <w:numPr>
          <w:ilvl w:val="0"/>
          <w:numId w:val="17"/>
        </w:numPr>
        <w:ind w:left="357" w:hanging="357"/>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5E03E8" w:rsidRPr="00AD4AC3" w:rsidRDefault="005E03E8" w:rsidP="007A118F">
      <w:pPr>
        <w:pStyle w:val="Default"/>
        <w:jc w:val="center"/>
        <w:rPr>
          <w:rFonts w:ascii="Times New Roman" w:hAnsi="Times New Roman" w:cs="Times New Roman"/>
          <w:b/>
          <w:color w:val="auto"/>
          <w:sz w:val="20"/>
          <w:szCs w:val="20"/>
        </w:rPr>
      </w:pP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A64631">
      <w:pPr>
        <w:pStyle w:val="Default"/>
        <w:numPr>
          <w:ilvl w:val="0"/>
          <w:numId w:val="7"/>
        </w:numPr>
        <w:tabs>
          <w:tab w:val="clear" w:pos="360"/>
          <w:tab w:val="num" w:pos="-1134"/>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A64631">
      <w:pPr>
        <w:pStyle w:val="Default"/>
        <w:numPr>
          <w:ilvl w:val="0"/>
          <w:numId w:val="7"/>
        </w:numPr>
        <w:tabs>
          <w:tab w:val="clear" w:pos="360"/>
        </w:tabs>
        <w:ind w:left="357" w:hanging="357"/>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wytycznymi horyzontalnymi oraz wytycznymi programowymi.</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7A118F" w:rsidRPr="00AD4AC3" w:rsidRDefault="007A118F" w:rsidP="00A64631">
      <w:pPr>
        <w:pStyle w:val="Default"/>
        <w:numPr>
          <w:ilvl w:val="0"/>
          <w:numId w:val="7"/>
        </w:numPr>
        <w:tabs>
          <w:tab w:val="clear" w:pos="360"/>
          <w:tab w:val="num" w:pos="-1843"/>
          <w:tab w:val="num" w:pos="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00945F53">
        <w:rPr>
          <w:rFonts w:ascii="Times New Roman" w:hAnsi="Times New Roman" w:cs="Times New Roman"/>
          <w:color w:val="auto"/>
          <w:sz w:val="20"/>
          <w:szCs w:val="20"/>
        </w:rPr>
        <w:t>wydaniu Decyzji</w:t>
      </w:r>
      <w:r w:rsidRPr="00AD4AC3">
        <w:rPr>
          <w:rFonts w:ascii="Times New Roman" w:hAnsi="Times New Roman" w:cs="Times New Roman"/>
          <w:color w:val="auto"/>
          <w:sz w:val="20"/>
          <w:szCs w:val="20"/>
        </w:rPr>
        <w:t xml:space="preserve"> 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A64631">
      <w:pPr>
        <w:pStyle w:val="Default"/>
        <w:numPr>
          <w:ilvl w:val="0"/>
          <w:numId w:val="7"/>
        </w:numPr>
        <w:tabs>
          <w:tab w:val="clear" w:pos="360"/>
          <w:tab w:val="num" w:pos="-1985"/>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B95681" w:rsidRPr="00AD4AC3" w:rsidRDefault="00EF41E4" w:rsidP="00A64631">
      <w:pPr>
        <w:pStyle w:val="Default"/>
        <w:numPr>
          <w:ilvl w:val="0"/>
          <w:numId w:val="7"/>
        </w:numPr>
        <w:tabs>
          <w:tab w:val="clear" w:pos="360"/>
          <w:tab w:val="num" w:pos="-1985"/>
        </w:tabs>
        <w:ind w:left="357" w:hanging="35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zgodność tych działań i zaniechań z wymogami Instytucji Zarządzającej RPO WZ.</w:t>
      </w:r>
    </w:p>
    <w:p w:rsidR="007A118F" w:rsidRPr="00AD4AC3" w:rsidRDefault="007A118F" w:rsidP="00A64631">
      <w:pPr>
        <w:pStyle w:val="Default"/>
        <w:numPr>
          <w:ilvl w:val="0"/>
          <w:numId w:val="7"/>
        </w:numPr>
        <w:tabs>
          <w:tab w:val="clear" w:pos="360"/>
        </w:tabs>
        <w:ind w:left="357"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AD4AC3" w:rsidRDefault="007A118F" w:rsidP="00A64631">
      <w:pPr>
        <w:numPr>
          <w:ilvl w:val="0"/>
          <w:numId w:val="7"/>
        </w:numPr>
        <w:suppressAutoHyphens w:val="0"/>
        <w:ind w:left="357" w:hanging="357"/>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ED4470">
      <w:pPr>
        <w:numPr>
          <w:ilvl w:val="0"/>
          <w:numId w:val="28"/>
        </w:numPr>
        <w:suppressAutoHyphens w:val="0"/>
        <w:ind w:left="714" w:hanging="357"/>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w:t>
      </w:r>
      <w:r w:rsidRPr="00AD4AC3">
        <w:rPr>
          <w:sz w:val="20"/>
          <w:szCs w:val="20"/>
        </w:rPr>
        <w:lastRenderedPageBreak/>
        <w:t xml:space="preserve">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ED4470">
      <w:pPr>
        <w:numPr>
          <w:ilvl w:val="0"/>
          <w:numId w:val="28"/>
        </w:numPr>
        <w:suppressAutoHyphens w:val="0"/>
        <w:ind w:left="714" w:hanging="357"/>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ED4470">
      <w:pPr>
        <w:numPr>
          <w:ilvl w:val="0"/>
          <w:numId w:val="28"/>
        </w:numPr>
        <w:suppressAutoHyphens w:val="0"/>
        <w:ind w:left="714" w:hanging="357"/>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ED4470">
      <w:pPr>
        <w:numPr>
          <w:ilvl w:val="0"/>
          <w:numId w:val="28"/>
        </w:numPr>
        <w:suppressAutoHyphens w:val="0"/>
        <w:ind w:left="714" w:hanging="357"/>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zmianach mogących powodować zmiany w zakresie kwalifi</w:t>
      </w:r>
      <w:r w:rsidR="00A258FA">
        <w:rPr>
          <w:sz w:val="20"/>
          <w:szCs w:val="20"/>
        </w:rPr>
        <w:t>kowalności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ED4470">
      <w:pPr>
        <w:numPr>
          <w:ilvl w:val="0"/>
          <w:numId w:val="28"/>
        </w:numPr>
        <w:suppressAutoHyphens w:val="0"/>
        <w:ind w:left="714" w:hanging="357"/>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w:t>
      </w:r>
      <w:r w:rsidR="00A64631">
        <w:rPr>
          <w:sz w:val="20"/>
          <w:szCs w:val="20"/>
        </w:rPr>
        <w:t> </w:t>
      </w:r>
      <w:r w:rsidRPr="00AD4AC3">
        <w:rPr>
          <w:sz w:val="20"/>
          <w:szCs w:val="20"/>
        </w:rPr>
        <w:t>dni od dnia wystąpienia powyższych okoliczności,</w:t>
      </w:r>
    </w:p>
    <w:p w:rsidR="007A118F" w:rsidRPr="00AD4AC3" w:rsidRDefault="007A118F" w:rsidP="00ED4470">
      <w:pPr>
        <w:numPr>
          <w:ilvl w:val="0"/>
          <w:numId w:val="28"/>
        </w:numPr>
        <w:suppressAutoHyphens w:val="0"/>
        <w:ind w:left="714" w:hanging="357"/>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ED4470">
      <w:pPr>
        <w:numPr>
          <w:ilvl w:val="0"/>
          <w:numId w:val="28"/>
        </w:numPr>
        <w:suppressAutoHyphens w:val="0"/>
        <w:ind w:left="714" w:hanging="357"/>
        <w:jc w:val="both"/>
        <w:rPr>
          <w:sz w:val="20"/>
          <w:szCs w:val="20"/>
        </w:rPr>
      </w:pPr>
      <w:r w:rsidRPr="00AD4AC3">
        <w:rPr>
          <w:sz w:val="20"/>
          <w:szCs w:val="20"/>
        </w:rPr>
        <w:t>pisemnego informowania Instytucji Zarządzającej RPO WZ o powziętych przez siebie informacjach o</w:t>
      </w:r>
      <w:r w:rsidR="00A64631">
        <w:rPr>
          <w:sz w:val="20"/>
          <w:szCs w:val="20"/>
        </w:rPr>
        <w:t> </w:t>
      </w:r>
      <w:r w:rsidRPr="00AD4AC3">
        <w:rPr>
          <w:sz w:val="20"/>
          <w:szCs w:val="20"/>
        </w:rPr>
        <w:t>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sidR="00A64631">
        <w:rPr>
          <w:sz w:val="20"/>
          <w:szCs w:val="20"/>
        </w:rPr>
        <w:t> </w:t>
      </w:r>
      <w:r>
        <w:rPr>
          <w:sz w:val="20"/>
          <w:szCs w:val="20"/>
        </w:rPr>
        <w:t>Konsumentów</w:t>
      </w:r>
      <w:r w:rsidRPr="00AD4AC3">
        <w:rPr>
          <w:sz w:val="20"/>
          <w:szCs w:val="20"/>
        </w:rPr>
        <w:t xml:space="preserve">, o zakończeniu takich postępowań i ich wyniku, w terminie do 3 dni od dnia wystąpienia powyższych okoliczności. </w:t>
      </w:r>
    </w:p>
    <w:p w:rsidR="007A118F" w:rsidRDefault="007A118F" w:rsidP="00ED4470">
      <w:pPr>
        <w:numPr>
          <w:ilvl w:val="0"/>
          <w:numId w:val="67"/>
        </w:numPr>
        <w:suppressAutoHyphens w:val="0"/>
        <w:ind w:left="357" w:hanging="357"/>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ED4470">
      <w:pPr>
        <w:numPr>
          <w:ilvl w:val="0"/>
          <w:numId w:val="67"/>
        </w:numPr>
        <w:suppressAutoHyphens w:val="0"/>
        <w:ind w:left="357" w:hanging="357"/>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6"/>
      </w:r>
      <w:r w:rsidRPr="00AD4AC3">
        <w:rPr>
          <w:sz w:val="20"/>
          <w:szCs w:val="20"/>
        </w:rPr>
        <w:t xml:space="preserve"> </w:t>
      </w:r>
    </w:p>
    <w:p w:rsidR="001E4FB7" w:rsidRDefault="002E5F8F" w:rsidP="00ED4470">
      <w:pPr>
        <w:numPr>
          <w:ilvl w:val="0"/>
          <w:numId w:val="67"/>
        </w:numPr>
        <w:suppressAutoHyphens w:val="0"/>
        <w:ind w:left="357" w:hanging="357"/>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2E5F8F" w:rsidRPr="001E4FB7" w:rsidRDefault="002E5F8F" w:rsidP="00ED4470">
      <w:pPr>
        <w:numPr>
          <w:ilvl w:val="0"/>
          <w:numId w:val="67"/>
        </w:numPr>
        <w:suppressAutoHyphens w:val="0"/>
        <w:ind w:left="357" w:hanging="357"/>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7"/>
      </w:r>
    </w:p>
    <w:p w:rsidR="002E5F8F" w:rsidRDefault="002E5F8F" w:rsidP="00ED4470">
      <w:pPr>
        <w:numPr>
          <w:ilvl w:val="0"/>
          <w:numId w:val="67"/>
        </w:numPr>
        <w:suppressAutoHyphens w:val="0"/>
        <w:ind w:left="357" w:hanging="357"/>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ED4470">
      <w:pPr>
        <w:numPr>
          <w:ilvl w:val="0"/>
          <w:numId w:val="67"/>
        </w:numPr>
        <w:suppressAutoHyphens w:val="0"/>
        <w:ind w:left="357" w:hanging="357"/>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 xml:space="preserve">Zasady prowadzenia przez beneficjentów wyodrębnionej ewidencji księgowej projektów dofinansowanych w </w:t>
      </w:r>
      <w:r w:rsidR="006859C3" w:rsidRPr="00DD5D84">
        <w:rPr>
          <w:i/>
          <w:sz w:val="20"/>
          <w:szCs w:val="20"/>
        </w:rPr>
        <w:t>ramach Regionalnego</w:t>
      </w:r>
      <w:r w:rsidRPr="00DD5D84">
        <w:rPr>
          <w:i/>
          <w:sz w:val="20"/>
          <w:szCs w:val="20"/>
        </w:rPr>
        <w:t xml:space="preserve">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ED4470">
      <w:pPr>
        <w:numPr>
          <w:ilvl w:val="0"/>
          <w:numId w:val="67"/>
        </w:numPr>
        <w:suppressAutoHyphens w:val="0"/>
        <w:ind w:left="357" w:hanging="357"/>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ED4470">
      <w:pPr>
        <w:numPr>
          <w:ilvl w:val="0"/>
          <w:numId w:val="27"/>
        </w:numPr>
        <w:suppressAutoHyphens w:val="0"/>
        <w:ind w:left="714" w:hanging="357"/>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ED4470">
      <w:pPr>
        <w:numPr>
          <w:ilvl w:val="0"/>
          <w:numId w:val="27"/>
        </w:numPr>
        <w:suppressAutoHyphens w:val="0"/>
        <w:ind w:left="714" w:hanging="357"/>
        <w:jc w:val="both"/>
        <w:rPr>
          <w:sz w:val="20"/>
          <w:szCs w:val="20"/>
        </w:rPr>
      </w:pPr>
      <w:r w:rsidRPr="00AD4AC3">
        <w:rPr>
          <w:sz w:val="20"/>
          <w:szCs w:val="20"/>
        </w:rPr>
        <w:t xml:space="preserve">udziału w wywiadach, ankietach oraz badaniach ewaluacyjnych przeprowadzanych innymi metodami. </w:t>
      </w:r>
    </w:p>
    <w:p w:rsidR="007A118F" w:rsidRPr="00AD4AC3" w:rsidRDefault="007A118F" w:rsidP="00ED4470">
      <w:pPr>
        <w:numPr>
          <w:ilvl w:val="0"/>
          <w:numId w:val="68"/>
        </w:numPr>
        <w:suppressAutoHyphens w:val="0"/>
        <w:ind w:left="357" w:hanging="357"/>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dofinansowanie pod rygorem uznania ich w całości lub w części za wydatki niekwalifikowalne.</w:t>
      </w:r>
    </w:p>
    <w:p w:rsidR="007A118F" w:rsidRPr="00AD4AC3" w:rsidRDefault="007A118F" w:rsidP="00A64631">
      <w:pPr>
        <w:suppressAutoHyphens w:val="0"/>
        <w:ind w:left="357" w:hanging="357"/>
        <w:jc w:val="both"/>
        <w:rPr>
          <w:sz w:val="20"/>
          <w:szCs w:val="20"/>
        </w:rPr>
      </w:pPr>
    </w:p>
    <w:p w:rsidR="00072962" w:rsidRDefault="00072962">
      <w:pPr>
        <w:suppressAutoHyphens w:val="0"/>
        <w:spacing w:after="200" w:line="276" w:lineRule="auto"/>
        <w:rPr>
          <w:rFonts w:eastAsia="Arial"/>
          <w:b/>
          <w:sz w:val="20"/>
          <w:szCs w:val="20"/>
        </w:rPr>
      </w:pPr>
      <w:r>
        <w:rPr>
          <w:rFonts w:eastAsia="Arial"/>
          <w:b/>
          <w:sz w:val="20"/>
          <w:szCs w:val="20"/>
        </w:rPr>
        <w:br w:type="page"/>
      </w: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lastRenderedPageBreak/>
        <w:t>Zasady i terminy składania harmonogramu płatności oraz wniosków o płatność</w:t>
      </w:r>
    </w:p>
    <w:p w:rsidR="007A118F" w:rsidRDefault="007A118F" w:rsidP="007A118F">
      <w:pPr>
        <w:widowControl w:val="0"/>
        <w:autoSpaceDE w:val="0"/>
        <w:jc w:val="center"/>
        <w:rPr>
          <w:rFonts w:eastAsia="Arial"/>
          <w:b/>
          <w:sz w:val="20"/>
          <w:szCs w:val="20"/>
        </w:rPr>
      </w:pPr>
      <w:r w:rsidRPr="00E8401D">
        <w:rPr>
          <w:rFonts w:eastAsia="Arial"/>
          <w:b/>
          <w:sz w:val="20"/>
          <w:szCs w:val="20"/>
        </w:rPr>
        <w:t xml:space="preserve">§ </w:t>
      </w:r>
      <w:r w:rsidR="00B670A0" w:rsidRPr="00E8401D">
        <w:rPr>
          <w:rFonts w:eastAsia="Arial"/>
          <w:b/>
          <w:sz w:val="20"/>
          <w:szCs w:val="20"/>
        </w:rPr>
        <w:t>8</w:t>
      </w:r>
    </w:p>
    <w:p w:rsidR="001D2A07" w:rsidRPr="00E8401D" w:rsidRDefault="001D2A07" w:rsidP="007A118F">
      <w:pPr>
        <w:widowControl w:val="0"/>
        <w:autoSpaceDE w:val="0"/>
        <w:jc w:val="center"/>
        <w:rPr>
          <w:rFonts w:eastAsia="Arial"/>
          <w:b/>
          <w:sz w:val="20"/>
          <w:szCs w:val="20"/>
        </w:rPr>
      </w:pPr>
    </w:p>
    <w:p w:rsidR="008A1F20" w:rsidRPr="009A02F8" w:rsidRDefault="008A1F20" w:rsidP="00A64631">
      <w:pPr>
        <w:numPr>
          <w:ilvl w:val="0"/>
          <w:numId w:val="4"/>
        </w:numPr>
        <w:suppressAutoHyphens w:val="0"/>
        <w:autoSpaceDE w:val="0"/>
        <w:ind w:left="357" w:hanging="357"/>
        <w:jc w:val="both"/>
        <w:rPr>
          <w:sz w:val="20"/>
          <w:szCs w:val="20"/>
        </w:rPr>
      </w:pPr>
      <w:r w:rsidRPr="009A02F8">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Harmonogram płatności, o którym mowa w ust. 1, powinien zostać sporządzony i przekazany za pośrednictwem SL2014 p</w:t>
      </w:r>
      <w:r w:rsidR="00D943AD" w:rsidRPr="009A02F8">
        <w:rPr>
          <w:sz w:val="20"/>
          <w:szCs w:val="20"/>
        </w:rPr>
        <w:t>rzez Beneficjenta w terminie 30</w:t>
      </w:r>
      <w:r w:rsidRPr="009A02F8">
        <w:rPr>
          <w:sz w:val="20"/>
          <w:szCs w:val="20"/>
        </w:rPr>
        <w:t xml:space="preserve"> dni od </w:t>
      </w:r>
      <w:r w:rsidR="000F1F0B" w:rsidRPr="009A02F8">
        <w:rPr>
          <w:sz w:val="20"/>
          <w:szCs w:val="20"/>
        </w:rPr>
        <w:t>podjęcia</w:t>
      </w:r>
      <w:r w:rsidR="00C056AC" w:rsidRPr="009A02F8">
        <w:rPr>
          <w:sz w:val="20"/>
          <w:szCs w:val="20"/>
        </w:rPr>
        <w:t xml:space="preserve"> Decyzji</w:t>
      </w:r>
      <w:r w:rsidRPr="009A02F8">
        <w:rPr>
          <w:sz w:val="20"/>
          <w:szCs w:val="20"/>
        </w:rPr>
        <w:t>, nie później jednak niż wraz z pierwszym wnioskiem o płatność.</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Instytucja Zarządzająca RPO WZ dokonuje weryfikacji harmonogramu płatności, o któr</w:t>
      </w:r>
      <w:r w:rsidR="009A02F8" w:rsidRPr="009A02F8">
        <w:rPr>
          <w:sz w:val="20"/>
          <w:szCs w:val="20"/>
        </w:rPr>
        <w:t>ym mowa w ust. 1, w terminie 7 dni</w:t>
      </w:r>
      <w:r w:rsidRPr="009A02F8">
        <w:rPr>
          <w:sz w:val="20"/>
          <w:szCs w:val="20"/>
        </w:rPr>
        <w:t>. W przypadku braku akceptacji przez Instytucję Zarządzającą RPO WZ harmonogramu płatności, o którym mowa w ust. 1, Beneficjent zobowiąz</w:t>
      </w:r>
      <w:r w:rsidR="00394A5F" w:rsidRPr="009A02F8">
        <w:rPr>
          <w:sz w:val="20"/>
          <w:szCs w:val="20"/>
        </w:rPr>
        <w:t>any jest</w:t>
      </w:r>
      <w:r w:rsidRPr="009A02F8">
        <w:rPr>
          <w:sz w:val="20"/>
          <w:szCs w:val="20"/>
        </w:rPr>
        <w:t xml:space="preserve"> do jego poprawy i przekazania za poś</w:t>
      </w:r>
      <w:r w:rsidR="009A02F8" w:rsidRPr="009A02F8">
        <w:rPr>
          <w:sz w:val="20"/>
          <w:szCs w:val="20"/>
        </w:rPr>
        <w:t>rednictwem SL2014 w terminie 7 dni</w:t>
      </w:r>
      <w:r w:rsidRPr="009A02F8">
        <w:rPr>
          <w:sz w:val="20"/>
          <w:szCs w:val="20"/>
        </w:rPr>
        <w:t>.</w:t>
      </w:r>
    </w:p>
    <w:p w:rsidR="007A118F" w:rsidRPr="009A02F8" w:rsidRDefault="007A118F" w:rsidP="00A64631">
      <w:pPr>
        <w:numPr>
          <w:ilvl w:val="0"/>
          <w:numId w:val="4"/>
        </w:numPr>
        <w:suppressAutoHyphens w:val="0"/>
        <w:autoSpaceDE w:val="0"/>
        <w:ind w:left="357" w:hanging="357"/>
        <w:jc w:val="both"/>
        <w:rPr>
          <w:sz w:val="20"/>
          <w:szCs w:val="20"/>
        </w:rPr>
      </w:pPr>
      <w:r w:rsidRPr="009A02F8">
        <w:rPr>
          <w:sz w:val="20"/>
          <w:szCs w:val="20"/>
        </w:rPr>
        <w:t xml:space="preserve">Harmonogram płatności, o którym mowa w ust. 1, może podlegać aktualizacji. Aktualizacja ta jest skuteczna, pod warunkiem jej akceptacji przez Instytucję Zarządzającą RPO WZ i nie wymaga zmiany </w:t>
      </w:r>
      <w:r w:rsidR="002C1EF8" w:rsidRPr="009A02F8">
        <w:rPr>
          <w:sz w:val="20"/>
          <w:szCs w:val="20"/>
        </w:rPr>
        <w:t>Decyzji</w:t>
      </w:r>
      <w:r w:rsidRPr="009A02F8">
        <w:rPr>
          <w:sz w:val="20"/>
          <w:szCs w:val="20"/>
        </w:rPr>
        <w:t xml:space="preserve">. Instytucja Zarządzająca RPO WZ akceptuje </w:t>
      </w:r>
      <w:r w:rsidR="009227BD" w:rsidRPr="009A02F8">
        <w:rPr>
          <w:sz w:val="20"/>
          <w:szCs w:val="20"/>
        </w:rPr>
        <w:t>albo</w:t>
      </w:r>
      <w:r w:rsidRPr="009A02F8">
        <w:rPr>
          <w:sz w:val="20"/>
          <w:szCs w:val="20"/>
        </w:rPr>
        <w:t xml:space="preserve"> odrzuca </w:t>
      </w:r>
      <w:r w:rsidR="00A258FA" w:rsidRPr="009A02F8">
        <w:rPr>
          <w:sz w:val="20"/>
          <w:szCs w:val="20"/>
        </w:rPr>
        <w:t>zmianę harmonogramu płatności w </w:t>
      </w:r>
      <w:r w:rsidR="009A02F8" w:rsidRPr="009A02F8">
        <w:rPr>
          <w:sz w:val="20"/>
          <w:szCs w:val="20"/>
        </w:rPr>
        <w:t>SL2014 w terminie do 7 dni</w:t>
      </w:r>
      <w:r w:rsidRPr="009A02F8">
        <w:rPr>
          <w:sz w:val="20"/>
          <w:szCs w:val="20"/>
        </w:rPr>
        <w:t xml:space="preserve"> od daty jej otrzymania.</w:t>
      </w:r>
    </w:p>
    <w:p w:rsidR="007A118F" w:rsidRPr="00AD4AC3" w:rsidRDefault="007A118F" w:rsidP="00A64631">
      <w:pPr>
        <w:numPr>
          <w:ilvl w:val="0"/>
          <w:numId w:val="4"/>
        </w:numPr>
        <w:tabs>
          <w:tab w:val="clear" w:pos="0"/>
        </w:tabs>
        <w:suppressAutoHyphens w:val="0"/>
        <w:ind w:left="357" w:hanging="357"/>
        <w:jc w:val="both"/>
        <w:rPr>
          <w:sz w:val="20"/>
          <w:szCs w:val="20"/>
        </w:rPr>
      </w:pPr>
      <w:r w:rsidRPr="00E8401D">
        <w:rPr>
          <w:sz w:val="20"/>
          <w:szCs w:val="20"/>
        </w:rPr>
        <w:t>Beneficjent składa wnioski o płatność zgodnie z</w:t>
      </w:r>
      <w:r w:rsidRPr="00AD4AC3">
        <w:rPr>
          <w:sz w:val="20"/>
          <w:szCs w:val="20"/>
        </w:rPr>
        <w:t xml:space="preserve">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F54AD7" w:rsidRPr="00924B4A">
        <w:rPr>
          <w:sz w:val="20"/>
          <w:szCs w:val="20"/>
        </w:rPr>
        <w:t>10</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A64631">
      <w:pPr>
        <w:numPr>
          <w:ilvl w:val="0"/>
          <w:numId w:val="4"/>
        </w:numPr>
        <w:suppressAutoHyphens w:val="0"/>
        <w:autoSpaceDE w:val="0"/>
        <w:ind w:left="357" w:hanging="357"/>
        <w:jc w:val="both"/>
        <w:rPr>
          <w:sz w:val="20"/>
          <w:szCs w:val="20"/>
        </w:rPr>
      </w:pPr>
      <w:r w:rsidRPr="00AD4AC3">
        <w:rPr>
          <w:sz w:val="20"/>
          <w:szCs w:val="20"/>
        </w:rPr>
        <w:t>Beneficjent składa wniosek o płatność w jednej z następujących form:</w:t>
      </w:r>
    </w:p>
    <w:p w:rsidR="007A118F" w:rsidRPr="00AD4AC3" w:rsidRDefault="007A118F" w:rsidP="00ED4470">
      <w:pPr>
        <w:numPr>
          <w:ilvl w:val="0"/>
          <w:numId w:val="19"/>
        </w:numPr>
        <w:suppressAutoHyphens w:val="0"/>
        <w:autoSpaceDE w:val="0"/>
        <w:ind w:left="714" w:hanging="357"/>
        <w:jc w:val="both"/>
        <w:rPr>
          <w:sz w:val="20"/>
          <w:szCs w:val="20"/>
        </w:rPr>
      </w:pPr>
      <w:r w:rsidRPr="00AD4AC3">
        <w:rPr>
          <w:sz w:val="20"/>
          <w:szCs w:val="20"/>
        </w:rPr>
        <w:t>refundacyjny – w którym wnioskuje o refundację,</w:t>
      </w:r>
    </w:p>
    <w:p w:rsidR="007A118F" w:rsidRPr="00AD4AC3" w:rsidRDefault="007A118F" w:rsidP="00ED4470">
      <w:pPr>
        <w:numPr>
          <w:ilvl w:val="0"/>
          <w:numId w:val="19"/>
        </w:numPr>
        <w:suppressAutoHyphens w:val="0"/>
        <w:autoSpaceDE w:val="0"/>
        <w:ind w:left="714" w:hanging="357"/>
        <w:jc w:val="both"/>
        <w:rPr>
          <w:sz w:val="20"/>
          <w:szCs w:val="20"/>
        </w:rPr>
      </w:pPr>
      <w:r w:rsidRPr="00AD4AC3">
        <w:rPr>
          <w:sz w:val="20"/>
          <w:szCs w:val="20"/>
        </w:rPr>
        <w:t>zaliczkowy – w którym wnioskuje o zaliczkę,</w:t>
      </w:r>
    </w:p>
    <w:p w:rsidR="007A118F" w:rsidRPr="00AD4AC3" w:rsidRDefault="007A118F" w:rsidP="00ED4470">
      <w:pPr>
        <w:numPr>
          <w:ilvl w:val="0"/>
          <w:numId w:val="19"/>
        </w:numPr>
        <w:suppressAutoHyphens w:val="0"/>
        <w:ind w:left="714" w:hanging="357"/>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ED4470">
      <w:pPr>
        <w:numPr>
          <w:ilvl w:val="0"/>
          <w:numId w:val="19"/>
        </w:numPr>
        <w:suppressAutoHyphens w:val="0"/>
        <w:ind w:left="714" w:hanging="357"/>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ED4470">
      <w:pPr>
        <w:numPr>
          <w:ilvl w:val="0"/>
          <w:numId w:val="19"/>
        </w:numPr>
        <w:suppressAutoHyphens w:val="0"/>
        <w:ind w:left="714" w:hanging="357"/>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E8401D">
        <w:rPr>
          <w:sz w:val="20"/>
          <w:szCs w:val="20"/>
        </w:rPr>
        <w:t>–</w:t>
      </w:r>
      <w:r>
        <w:rPr>
          <w:sz w:val="20"/>
          <w:szCs w:val="20"/>
        </w:rPr>
        <w:t xml:space="preserve">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ED4470">
      <w:pPr>
        <w:numPr>
          <w:ilvl w:val="0"/>
          <w:numId w:val="19"/>
        </w:numPr>
        <w:suppressAutoHyphens w:val="0"/>
        <w:ind w:left="714" w:hanging="357"/>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ED4470">
      <w:pPr>
        <w:numPr>
          <w:ilvl w:val="0"/>
          <w:numId w:val="19"/>
        </w:numPr>
        <w:suppressAutoHyphens w:val="0"/>
        <w:ind w:left="714" w:hanging="357"/>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ED4470">
      <w:pPr>
        <w:numPr>
          <w:ilvl w:val="0"/>
          <w:numId w:val="19"/>
        </w:numPr>
        <w:suppressAutoHyphens w:val="0"/>
        <w:ind w:left="714" w:hanging="357"/>
        <w:jc w:val="both"/>
        <w:rPr>
          <w:sz w:val="20"/>
          <w:szCs w:val="20"/>
        </w:rPr>
      </w:pPr>
      <w:r w:rsidRPr="00AD4AC3">
        <w:rPr>
          <w:sz w:val="20"/>
          <w:szCs w:val="20"/>
        </w:rPr>
        <w:t>o płatność końcową – ostatni wniosek składany przez Beneficjenta po zakończeniu realizacji Projektu, który może mieć formę wniosku, o którym mowa w pkt 1) albo pkt 6).</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A64631">
      <w:pPr>
        <w:numPr>
          <w:ilvl w:val="0"/>
          <w:numId w:val="4"/>
        </w:numPr>
        <w:tabs>
          <w:tab w:val="clear" w:pos="0"/>
          <w:tab w:val="num" w:pos="-360"/>
        </w:tabs>
        <w:ind w:left="357" w:hanging="357"/>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ust. 8 pkt 2) i pkt 7)</w:t>
      </w:r>
      <w:r w:rsidRPr="00AD4AC3">
        <w:rPr>
          <w:sz w:val="20"/>
          <w:szCs w:val="20"/>
        </w:rPr>
        <w:t>, za pośrednictwem SL2014 przedkłada w szczególności:</w:t>
      </w:r>
    </w:p>
    <w:p w:rsidR="007A118F" w:rsidRPr="00AD4AC3" w:rsidRDefault="007A118F" w:rsidP="00ED4470">
      <w:pPr>
        <w:numPr>
          <w:ilvl w:val="0"/>
          <w:numId w:val="20"/>
        </w:numPr>
        <w:suppressAutoHyphens w:val="0"/>
        <w:ind w:left="714" w:hanging="357"/>
        <w:jc w:val="both"/>
        <w:rPr>
          <w:sz w:val="20"/>
          <w:szCs w:val="20"/>
        </w:rPr>
      </w:pPr>
      <w:r w:rsidRPr="00AD4AC3">
        <w:rPr>
          <w:sz w:val="20"/>
          <w:szCs w:val="20"/>
        </w:rPr>
        <w:t>faktury lub inne dokumenty o równoważnej wartości dowodowej,</w:t>
      </w:r>
    </w:p>
    <w:p w:rsidR="007A118F" w:rsidRPr="00AD4AC3" w:rsidRDefault="007A118F" w:rsidP="00ED4470">
      <w:pPr>
        <w:numPr>
          <w:ilvl w:val="0"/>
          <w:numId w:val="20"/>
        </w:numPr>
        <w:suppressAutoHyphens w:val="0"/>
        <w:ind w:left="714" w:hanging="357"/>
        <w:jc w:val="both"/>
        <w:rPr>
          <w:sz w:val="20"/>
          <w:szCs w:val="20"/>
        </w:rPr>
      </w:pPr>
      <w:r w:rsidRPr="00AD4AC3">
        <w:rPr>
          <w:sz w:val="20"/>
          <w:szCs w:val="20"/>
        </w:rPr>
        <w:t>w przypadku rozliczania transzy zaliczki – wyciąg z rachunku bankowego Beneficjenta dot. zaliczki,</w:t>
      </w:r>
    </w:p>
    <w:p w:rsidR="007A118F" w:rsidRPr="00AD4AC3" w:rsidRDefault="007A118F" w:rsidP="00ED4470">
      <w:pPr>
        <w:numPr>
          <w:ilvl w:val="0"/>
          <w:numId w:val="20"/>
        </w:numPr>
        <w:suppressAutoHyphens w:val="0"/>
        <w:ind w:left="714" w:hanging="357"/>
        <w:jc w:val="both"/>
        <w:rPr>
          <w:sz w:val="20"/>
          <w:szCs w:val="20"/>
        </w:rPr>
      </w:pPr>
      <w:r w:rsidRPr="00AD4AC3">
        <w:rPr>
          <w:sz w:val="20"/>
          <w:szCs w:val="20"/>
        </w:rPr>
        <w:t>wyciągi bankowe lub inne dokumenty potwierdzające poniesienie wydatków</w:t>
      </w:r>
      <w:r w:rsidR="00A258FA">
        <w:rPr>
          <w:sz w:val="20"/>
          <w:szCs w:val="20"/>
        </w:rPr>
        <w:t xml:space="preserve">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rsidP="00ED4470">
      <w:pPr>
        <w:numPr>
          <w:ilvl w:val="0"/>
          <w:numId w:val="20"/>
        </w:numPr>
        <w:suppressAutoHyphens w:val="0"/>
        <w:ind w:left="714" w:hanging="357"/>
        <w:jc w:val="both"/>
        <w:rPr>
          <w:sz w:val="20"/>
          <w:szCs w:val="20"/>
        </w:rPr>
      </w:pPr>
      <w:r>
        <w:rPr>
          <w:rFonts w:eastAsia="Calibri"/>
          <w:sz w:val="20"/>
          <w:szCs w:val="20"/>
          <w:lang w:eastAsia="en-US"/>
        </w:rPr>
        <w:lastRenderedPageBreak/>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rsidP="00ED4470">
      <w:pPr>
        <w:numPr>
          <w:ilvl w:val="0"/>
          <w:numId w:val="20"/>
        </w:numPr>
        <w:suppressAutoHyphens w:val="0"/>
        <w:ind w:left="714" w:hanging="357"/>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budowalne,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ED4470">
      <w:pPr>
        <w:numPr>
          <w:ilvl w:val="0"/>
          <w:numId w:val="20"/>
        </w:numPr>
        <w:suppressAutoHyphens w:val="0"/>
        <w:ind w:left="714" w:hanging="357"/>
        <w:jc w:val="both"/>
        <w:rPr>
          <w:sz w:val="20"/>
          <w:szCs w:val="20"/>
        </w:rPr>
      </w:pPr>
      <w:r w:rsidRPr="005E59A6">
        <w:rPr>
          <w:sz w:val="20"/>
          <w:szCs w:val="20"/>
        </w:rPr>
        <w:t>oświadczenie</w:t>
      </w:r>
      <w:r w:rsidR="00B670A0" w:rsidRPr="005E59A6">
        <w:rPr>
          <w:sz w:val="20"/>
          <w:szCs w:val="20"/>
        </w:rPr>
        <w:t xml:space="preserve">, że nie nastąpiła zmiana w kwalifikacji podatku od towarów i </w:t>
      </w:r>
      <w:r w:rsidR="006859C3" w:rsidRPr="005E59A6">
        <w:rPr>
          <w:sz w:val="20"/>
          <w:szCs w:val="20"/>
        </w:rPr>
        <w:t>usług w</w:t>
      </w:r>
      <w:r w:rsidR="00B670A0" w:rsidRPr="005E59A6">
        <w:rPr>
          <w:sz w:val="20"/>
          <w:szCs w:val="20"/>
        </w:rPr>
        <w:t xml:space="preserve">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8"/>
      </w:r>
      <w:r w:rsidR="00B670A0" w:rsidRPr="005E59A6">
        <w:rPr>
          <w:sz w:val="20"/>
          <w:szCs w:val="20"/>
        </w:rPr>
        <w:t>,</w:t>
      </w:r>
    </w:p>
    <w:p w:rsidR="007A118F" w:rsidRPr="00AD4AC3" w:rsidRDefault="007A118F" w:rsidP="00ED4470">
      <w:pPr>
        <w:numPr>
          <w:ilvl w:val="0"/>
          <w:numId w:val="20"/>
        </w:numPr>
        <w:suppressAutoHyphens w:val="0"/>
        <w:ind w:left="714" w:hanging="357"/>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CF010E" w:rsidRPr="00BF6D24">
        <w:rPr>
          <w:sz w:val="20"/>
          <w:szCs w:val="20"/>
        </w:rPr>
        <w:t>8</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A64631">
      <w:pPr>
        <w:numPr>
          <w:ilvl w:val="0"/>
          <w:numId w:val="4"/>
        </w:numPr>
        <w:tabs>
          <w:tab w:val="clear" w:pos="0"/>
          <w:tab w:val="num" w:pos="-567"/>
        </w:tabs>
        <w:suppressAutoHyphens w:val="0"/>
        <w:ind w:left="357" w:hanging="357"/>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A64631">
      <w:pPr>
        <w:numPr>
          <w:ilvl w:val="0"/>
          <w:numId w:val="4"/>
        </w:numPr>
        <w:suppressAutoHyphens w:val="0"/>
        <w:ind w:left="357" w:hanging="357"/>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kwalifikowalny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 xml:space="preserve">Wydatki kwalifikowalne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A64631">
      <w:pPr>
        <w:numPr>
          <w:ilvl w:val="0"/>
          <w:numId w:val="4"/>
        </w:numPr>
        <w:suppressAutoHyphens w:val="0"/>
        <w:ind w:left="357" w:hanging="357"/>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pkt 8). </w:t>
      </w:r>
    </w:p>
    <w:p w:rsidR="007A118F" w:rsidRPr="00AD4AC3" w:rsidRDefault="007A118F" w:rsidP="00A64631">
      <w:pPr>
        <w:numPr>
          <w:ilvl w:val="0"/>
          <w:numId w:val="4"/>
        </w:numPr>
        <w:suppressAutoHyphens w:val="0"/>
        <w:ind w:left="357" w:hanging="357"/>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pkt 8), w </w:t>
      </w:r>
      <w:r w:rsidRPr="00AD4AC3">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Default="007A118F" w:rsidP="007A118F">
      <w:pPr>
        <w:widowControl w:val="0"/>
        <w:autoSpaceDE w:val="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1D2A07" w:rsidRPr="00AD4AC3" w:rsidRDefault="001D2A07" w:rsidP="007A118F">
      <w:pPr>
        <w:widowControl w:val="0"/>
        <w:autoSpaceDE w:val="0"/>
        <w:jc w:val="center"/>
        <w:rPr>
          <w:rFonts w:eastAsia="Arial"/>
          <w:b/>
          <w:sz w:val="20"/>
          <w:szCs w:val="20"/>
        </w:rPr>
      </w:pPr>
    </w:p>
    <w:p w:rsidR="007A118F" w:rsidRPr="00AD4AC3" w:rsidRDefault="007A118F" w:rsidP="00ED4470">
      <w:pPr>
        <w:widowControl w:val="0"/>
        <w:numPr>
          <w:ilvl w:val="0"/>
          <w:numId w:val="9"/>
        </w:numPr>
        <w:suppressAutoHyphens w:val="0"/>
        <w:autoSpaceDE w:val="0"/>
        <w:ind w:left="357" w:hanging="357"/>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ED4470">
      <w:pPr>
        <w:widowControl w:val="0"/>
        <w:numPr>
          <w:ilvl w:val="0"/>
          <w:numId w:val="55"/>
        </w:numPr>
        <w:suppressAutoHyphens w:val="0"/>
        <w:autoSpaceDE w:val="0"/>
        <w:ind w:left="714" w:hanging="357"/>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00E8401D" w:rsidRPr="00E8401D">
        <w:rPr>
          <w:rFonts w:eastAsia="Arial"/>
          <w:b/>
          <w:sz w:val="20"/>
          <w:szCs w:val="20"/>
        </w:rPr>
        <w:t xml:space="preserve"> </w:t>
      </w:r>
      <w:r w:rsidR="007E7504" w:rsidRPr="007E7504">
        <w:rPr>
          <w:rFonts w:eastAsia="Arial"/>
          <w:b/>
          <w:sz w:val="20"/>
          <w:szCs w:val="20"/>
        </w:rPr>
        <w:t>100</w:t>
      </w:r>
      <w:r w:rsidRPr="007E7504">
        <w:rPr>
          <w:rFonts w:eastAsia="Arial"/>
          <w:b/>
          <w:sz w:val="20"/>
          <w:szCs w:val="20"/>
        </w:rPr>
        <w:t>%</w:t>
      </w:r>
      <w:r w:rsidRPr="00AD4AC3">
        <w:rPr>
          <w:rFonts w:eastAsia="Arial"/>
          <w:sz w:val="20"/>
          <w:szCs w:val="20"/>
        </w:rPr>
        <w:t xml:space="preserve"> dof</w:t>
      </w:r>
      <w:r w:rsidR="00973AC2">
        <w:rPr>
          <w:rFonts w:eastAsia="Arial"/>
          <w:sz w:val="20"/>
          <w:szCs w:val="20"/>
        </w:rPr>
        <w:t xml:space="preserve">inansowania, co stanowi </w:t>
      </w:r>
      <w:r w:rsidR="007E7504">
        <w:rPr>
          <w:rFonts w:eastAsia="Arial"/>
          <w:b/>
          <w:sz w:val="20"/>
          <w:szCs w:val="20"/>
        </w:rPr>
        <w:t>8 169 169 80/100</w:t>
      </w:r>
      <w:r w:rsidR="00973AC2">
        <w:rPr>
          <w:rFonts w:eastAsia="Arial"/>
          <w:sz w:val="20"/>
          <w:szCs w:val="20"/>
        </w:rPr>
        <w:t xml:space="preserve"> </w:t>
      </w:r>
      <w:r w:rsidRPr="007E7504">
        <w:rPr>
          <w:rFonts w:eastAsia="Arial"/>
          <w:b/>
          <w:sz w:val="20"/>
          <w:szCs w:val="20"/>
        </w:rPr>
        <w:t>zł</w:t>
      </w:r>
      <w:r w:rsidRPr="00AD4AC3">
        <w:rPr>
          <w:rFonts w:eastAsia="Arial"/>
          <w:sz w:val="20"/>
          <w:szCs w:val="20"/>
        </w:rPr>
        <w:t xml:space="preserve"> (</w:t>
      </w:r>
      <w:r w:rsidR="006859C3" w:rsidRPr="00AD4AC3">
        <w:rPr>
          <w:rFonts w:eastAsia="Arial"/>
          <w:sz w:val="20"/>
          <w:szCs w:val="20"/>
        </w:rPr>
        <w:t xml:space="preserve">słownie: </w:t>
      </w:r>
      <w:r w:rsidR="007E7504" w:rsidRPr="007E7504">
        <w:rPr>
          <w:rFonts w:eastAsia="Arial"/>
          <w:b/>
          <w:sz w:val="20"/>
          <w:szCs w:val="20"/>
        </w:rPr>
        <w:t>osiem milinów sto sześćdziesiąt dziewięć tysięcy sto sześćdziesiąt dziewięć 80/100 złotych</w:t>
      </w:r>
      <w:r w:rsidR="006859C3">
        <w:rPr>
          <w:rFonts w:eastAsia="Arial"/>
          <w:sz w:val="20"/>
          <w:szCs w:val="20"/>
        </w:rPr>
        <w:t xml:space="preserve">), </w:t>
      </w:r>
      <w:r w:rsidRPr="00AD4AC3">
        <w:rPr>
          <w:rFonts w:eastAsia="Arial"/>
          <w:sz w:val="20"/>
          <w:szCs w:val="20"/>
        </w:rPr>
        <w:t xml:space="preserve">na rachunek bankowy Beneficjenta dot. zaliczki, </w:t>
      </w:r>
    </w:p>
    <w:p w:rsidR="007A118F" w:rsidRPr="00AD4AC3" w:rsidRDefault="007A118F" w:rsidP="00ED4470">
      <w:pPr>
        <w:widowControl w:val="0"/>
        <w:numPr>
          <w:ilvl w:val="0"/>
          <w:numId w:val="55"/>
        </w:numPr>
        <w:suppressAutoHyphens w:val="0"/>
        <w:autoSpaceDE w:val="0"/>
        <w:ind w:left="714" w:hanging="357"/>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ED4470">
      <w:pPr>
        <w:numPr>
          <w:ilvl w:val="0"/>
          <w:numId w:val="9"/>
        </w:numPr>
        <w:suppressAutoHyphens w:val="0"/>
        <w:autoSpaceDE w:val="0"/>
        <w:autoSpaceDN w:val="0"/>
        <w:adjustRightInd w:val="0"/>
        <w:ind w:left="357" w:hanging="357"/>
        <w:jc w:val="both"/>
        <w:rPr>
          <w:sz w:val="20"/>
          <w:szCs w:val="20"/>
        </w:rPr>
      </w:pPr>
      <w:r w:rsidRPr="00AD4AC3">
        <w:rPr>
          <w:sz w:val="20"/>
          <w:szCs w:val="20"/>
        </w:rPr>
        <w:t>Warunkiem rozliczenia wydatków lub przekazania Beneficjentowi dofinansowania jest:</w:t>
      </w:r>
    </w:p>
    <w:p w:rsidR="007A118F" w:rsidRPr="00AD4AC3" w:rsidRDefault="007A118F" w:rsidP="00ED4470">
      <w:pPr>
        <w:numPr>
          <w:ilvl w:val="0"/>
          <w:numId w:val="54"/>
        </w:numPr>
        <w:suppressAutoHyphens w:val="0"/>
        <w:autoSpaceDE w:val="0"/>
        <w:autoSpaceDN w:val="0"/>
        <w:adjustRightInd w:val="0"/>
        <w:ind w:left="714" w:hanging="357"/>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002C531B">
        <w:rPr>
          <w:sz w:val="20"/>
          <w:szCs w:val="20"/>
        </w:rPr>
        <w:t xml:space="preserve"> Decyzji</w:t>
      </w:r>
      <w:r w:rsidRPr="00AD4AC3">
        <w:rPr>
          <w:sz w:val="20"/>
          <w:szCs w:val="20"/>
        </w:rPr>
        <w:t>, poprawnego, kompletnego i spełniającego wymogi formalne, merytoryczne i rachunkowe wniosku o płatność,</w:t>
      </w:r>
    </w:p>
    <w:p w:rsidR="007A118F" w:rsidRPr="00AD4AC3" w:rsidRDefault="007A118F" w:rsidP="00ED4470">
      <w:pPr>
        <w:numPr>
          <w:ilvl w:val="0"/>
          <w:numId w:val="54"/>
        </w:numPr>
        <w:suppressAutoHyphens w:val="0"/>
        <w:autoSpaceDE w:val="0"/>
        <w:autoSpaceDN w:val="0"/>
        <w:adjustRightInd w:val="0"/>
        <w:ind w:left="714" w:hanging="357"/>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ED4470">
      <w:pPr>
        <w:numPr>
          <w:ilvl w:val="0"/>
          <w:numId w:val="54"/>
        </w:numPr>
        <w:suppressAutoHyphens w:val="0"/>
        <w:autoSpaceDE w:val="0"/>
        <w:autoSpaceDN w:val="0"/>
        <w:adjustRightInd w:val="0"/>
        <w:ind w:left="714" w:hanging="357"/>
        <w:jc w:val="both"/>
        <w:rPr>
          <w:sz w:val="20"/>
          <w:szCs w:val="20"/>
        </w:rPr>
      </w:pPr>
      <w:r w:rsidRPr="00AD4AC3">
        <w:rPr>
          <w:sz w:val="20"/>
          <w:szCs w:val="20"/>
        </w:rPr>
        <w:t>dostępność środków na rachunku bankowym Płatnika lub Instytucji Zarządzającej RPO WZ,</w:t>
      </w:r>
    </w:p>
    <w:p w:rsidR="007A118F" w:rsidRPr="00B54F22" w:rsidRDefault="007A118F" w:rsidP="00ED4470">
      <w:pPr>
        <w:numPr>
          <w:ilvl w:val="0"/>
          <w:numId w:val="54"/>
        </w:numPr>
        <w:suppressAutoHyphens w:val="0"/>
        <w:autoSpaceDE w:val="0"/>
        <w:autoSpaceDN w:val="0"/>
        <w:adjustRightInd w:val="0"/>
        <w:ind w:left="714" w:hanging="357"/>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pkt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pkt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ED4470">
      <w:pPr>
        <w:numPr>
          <w:ilvl w:val="0"/>
          <w:numId w:val="54"/>
        </w:numPr>
        <w:suppressAutoHyphens w:val="0"/>
        <w:autoSpaceDE w:val="0"/>
        <w:autoSpaceDN w:val="0"/>
        <w:adjustRightInd w:val="0"/>
        <w:ind w:left="714" w:hanging="357"/>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ED4470">
      <w:pPr>
        <w:numPr>
          <w:ilvl w:val="0"/>
          <w:numId w:val="54"/>
        </w:numPr>
        <w:suppressAutoHyphens w:val="0"/>
        <w:autoSpaceDE w:val="0"/>
        <w:autoSpaceDN w:val="0"/>
        <w:adjustRightInd w:val="0"/>
        <w:ind w:left="714" w:hanging="357"/>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ED4470">
      <w:pPr>
        <w:numPr>
          <w:ilvl w:val="0"/>
          <w:numId w:val="54"/>
        </w:numPr>
        <w:suppressAutoHyphens w:val="0"/>
        <w:autoSpaceDE w:val="0"/>
        <w:autoSpaceDN w:val="0"/>
        <w:adjustRightInd w:val="0"/>
        <w:ind w:left="714" w:hanging="357"/>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rsidR="007A118F" w:rsidRPr="00AD4AC3" w:rsidRDefault="007A118F" w:rsidP="00ED4470">
      <w:pPr>
        <w:numPr>
          <w:ilvl w:val="0"/>
          <w:numId w:val="9"/>
        </w:numPr>
        <w:suppressAutoHyphens w:val="0"/>
        <w:autoSpaceDE w:val="0"/>
        <w:autoSpaceDN w:val="0"/>
        <w:adjustRightInd w:val="0"/>
        <w:ind w:left="357" w:hanging="357"/>
        <w:jc w:val="both"/>
        <w:rPr>
          <w:sz w:val="20"/>
          <w:szCs w:val="20"/>
        </w:rPr>
      </w:pPr>
      <w:r w:rsidRPr="00AD4AC3">
        <w:rPr>
          <w:sz w:val="20"/>
          <w:szCs w:val="20"/>
        </w:rPr>
        <w:lastRenderedPageBreak/>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ED4470">
      <w:pPr>
        <w:numPr>
          <w:ilvl w:val="0"/>
          <w:numId w:val="9"/>
        </w:numPr>
        <w:suppressAutoHyphens w:val="0"/>
        <w:autoSpaceDE w:val="0"/>
        <w:autoSpaceDN w:val="0"/>
        <w:adjustRightInd w:val="0"/>
        <w:ind w:left="357" w:hanging="357"/>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ED4470">
      <w:pPr>
        <w:numPr>
          <w:ilvl w:val="0"/>
          <w:numId w:val="9"/>
        </w:numPr>
        <w:suppressAutoHyphens w:val="0"/>
        <w:ind w:left="357" w:hanging="357"/>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 xml:space="preserve">lub rachunek bankowy Beneficjenta dotyczący </w:t>
      </w:r>
      <w:r w:rsidR="006859C3">
        <w:rPr>
          <w:sz w:val="20"/>
          <w:szCs w:val="20"/>
        </w:rPr>
        <w:t>zaliczki</w:t>
      </w:r>
      <w:r w:rsidR="006859C3" w:rsidRPr="00AD4AC3">
        <w:rPr>
          <w:sz w:val="20"/>
          <w:szCs w:val="20"/>
        </w:rPr>
        <w:t xml:space="preserve"> następuje</w:t>
      </w:r>
      <w:r w:rsidRPr="00AD4AC3">
        <w:rPr>
          <w:sz w:val="20"/>
          <w:szCs w:val="20"/>
        </w:rPr>
        <w:t xml:space="preserv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8F6475" w:rsidRPr="00881951">
        <w:rPr>
          <w:sz w:val="20"/>
          <w:szCs w:val="20"/>
        </w:rPr>
        <w:t>10</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rsidP="00ED4470">
      <w:pPr>
        <w:numPr>
          <w:ilvl w:val="0"/>
          <w:numId w:val="9"/>
        </w:numPr>
        <w:suppressAutoHyphens w:val="0"/>
        <w:ind w:left="357" w:hanging="357"/>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6859C3">
        <w:rPr>
          <w:sz w:val="20"/>
          <w:szCs w:val="20"/>
        </w:rPr>
        <w:t>Decyzji nieprawidłowości</w:t>
      </w:r>
      <w:r w:rsidR="00973AC2">
        <w:rPr>
          <w:sz w:val="20"/>
          <w:szCs w:val="20"/>
        </w:rPr>
        <w:t xml:space="preserve"> w ramach </w:t>
      </w:r>
      <w:r w:rsidR="00973AC2" w:rsidRPr="0017091C">
        <w:rPr>
          <w:b/>
          <w:strike/>
          <w:sz w:val="20"/>
          <w:szCs w:val="20"/>
        </w:rPr>
        <w:t>…………</w:t>
      </w:r>
      <w:r w:rsidR="00973AC2" w:rsidRPr="0017091C">
        <w:rPr>
          <w:sz w:val="20"/>
          <w:szCs w:val="20"/>
        </w:rPr>
        <w:t>.</w:t>
      </w:r>
      <w:r w:rsidRPr="0073085D">
        <w:rPr>
          <w:rStyle w:val="Odwoanieprzypisudolnego"/>
          <w:sz w:val="20"/>
          <w:szCs w:val="20"/>
        </w:rPr>
        <w:footnoteReference w:id="9"/>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kwalifikowaln</w:t>
      </w:r>
      <w:r w:rsidR="006F6E5C">
        <w:rPr>
          <w:sz w:val="20"/>
          <w:szCs w:val="20"/>
        </w:rPr>
        <w:t>e</w:t>
      </w:r>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10"/>
      </w:r>
      <w:r w:rsidRPr="0073085D">
        <w:rPr>
          <w:sz w:val="20"/>
          <w:szCs w:val="20"/>
        </w:rPr>
        <w:t>.</w:t>
      </w:r>
    </w:p>
    <w:p w:rsidR="007A118F" w:rsidRPr="00AD4AC3" w:rsidRDefault="007A118F" w:rsidP="00ED4470">
      <w:pPr>
        <w:numPr>
          <w:ilvl w:val="0"/>
          <w:numId w:val="9"/>
        </w:numPr>
        <w:suppressAutoHyphens w:val="0"/>
        <w:autoSpaceDE w:val="0"/>
        <w:autoSpaceDN w:val="0"/>
        <w:adjustRightInd w:val="0"/>
        <w:ind w:left="357" w:hanging="357"/>
        <w:jc w:val="both"/>
        <w:rPr>
          <w:sz w:val="20"/>
          <w:szCs w:val="20"/>
        </w:rPr>
      </w:pPr>
      <w:r w:rsidRPr="00AD4AC3">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w:t>
      </w:r>
      <w:r w:rsidR="009A4D39">
        <w:rPr>
          <w:sz w:val="20"/>
          <w:szCs w:val="20"/>
        </w:rPr>
        <w:t xml:space="preserve"> w </w:t>
      </w:r>
      <w:r w:rsidRPr="00AD4AC3">
        <w:rPr>
          <w:sz w:val="20"/>
          <w:szCs w:val="20"/>
        </w:rPr>
        <w:t xml:space="preserve">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ED4470">
      <w:pPr>
        <w:numPr>
          <w:ilvl w:val="0"/>
          <w:numId w:val="9"/>
        </w:numPr>
        <w:suppressAutoHyphens w:val="0"/>
        <w:ind w:left="357" w:hanging="357"/>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ED4470">
      <w:pPr>
        <w:pStyle w:val="Akapitzlist"/>
        <w:numPr>
          <w:ilvl w:val="1"/>
          <w:numId w:val="9"/>
        </w:numPr>
        <w:suppressAutoHyphens w:val="0"/>
        <w:ind w:left="714" w:hanging="357"/>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ED4470">
      <w:pPr>
        <w:pStyle w:val="Akapitzlist"/>
        <w:numPr>
          <w:ilvl w:val="1"/>
          <w:numId w:val="9"/>
        </w:numPr>
        <w:suppressAutoHyphens w:val="0"/>
        <w:ind w:left="714" w:hanging="357"/>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ED4470">
      <w:pPr>
        <w:pStyle w:val="Akapitzlist"/>
        <w:numPr>
          <w:ilvl w:val="1"/>
          <w:numId w:val="9"/>
        </w:numPr>
        <w:suppressAutoHyphens w:val="0"/>
        <w:ind w:left="714" w:hanging="357"/>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ED4470">
      <w:pPr>
        <w:numPr>
          <w:ilvl w:val="0"/>
          <w:numId w:val="9"/>
        </w:numPr>
        <w:suppressAutoHyphens w:val="0"/>
        <w:ind w:left="357" w:hanging="357"/>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ED4470">
      <w:pPr>
        <w:numPr>
          <w:ilvl w:val="0"/>
          <w:numId w:val="9"/>
        </w:numPr>
        <w:suppressAutoHyphens w:val="0"/>
        <w:autoSpaceDE w:val="0"/>
        <w:autoSpaceDN w:val="0"/>
        <w:adjustRightInd w:val="0"/>
        <w:ind w:left="357" w:hanging="357"/>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ED4470">
      <w:pPr>
        <w:numPr>
          <w:ilvl w:val="0"/>
          <w:numId w:val="9"/>
        </w:numPr>
        <w:suppressAutoHyphens w:val="0"/>
        <w:autoSpaceDE w:val="0"/>
        <w:autoSpaceDN w:val="0"/>
        <w:adjustRightInd w:val="0"/>
        <w:ind w:left="357" w:hanging="357"/>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8</w:t>
      </w:r>
      <w:r w:rsidRPr="00435F1F">
        <w:rPr>
          <w:sz w:val="20"/>
          <w:szCs w:val="20"/>
        </w:rPr>
        <w:t xml:space="preserve"> ust. 11 pkt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ED4470">
      <w:pPr>
        <w:numPr>
          <w:ilvl w:val="0"/>
          <w:numId w:val="9"/>
        </w:numPr>
        <w:suppressAutoHyphens w:val="0"/>
        <w:ind w:left="357" w:hanging="357"/>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ED4470">
      <w:pPr>
        <w:numPr>
          <w:ilvl w:val="0"/>
          <w:numId w:val="9"/>
        </w:numPr>
        <w:suppressAutoHyphens w:val="0"/>
        <w:ind w:left="357" w:hanging="357"/>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listopada 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ED4470">
      <w:pPr>
        <w:numPr>
          <w:ilvl w:val="0"/>
          <w:numId w:val="9"/>
        </w:numPr>
        <w:suppressAutoHyphens w:val="0"/>
        <w:ind w:left="357" w:hanging="357"/>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ED4470">
      <w:pPr>
        <w:numPr>
          <w:ilvl w:val="0"/>
          <w:numId w:val="9"/>
        </w:numPr>
        <w:suppressAutoHyphens w:val="0"/>
        <w:ind w:left="357" w:hanging="357"/>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 xml:space="preserve">sowania ze środków BP oraz w przypadku Projektu, który został zakończony, część dotycząca dofinansowania ze środków BP zostanie przekazana w formie refundacji. W uzasadnionych przypadkach Instytucja Zarządzająca RPO WZ zastrzega sobie prawo do </w:t>
      </w:r>
      <w:r w:rsidRPr="00AD4AC3">
        <w:rPr>
          <w:sz w:val="20"/>
          <w:szCs w:val="20"/>
        </w:rPr>
        <w:lastRenderedPageBreak/>
        <w:t>odmowy wypłaty części zaliczki odpowiadającej dofinansowaniu ze środków BP, w takim wypadku wskazana część zostanie przekazana Beneficjentowi w formie refundacji.</w:t>
      </w:r>
    </w:p>
    <w:p w:rsidR="007A118F" w:rsidRPr="00AD4AC3" w:rsidRDefault="007A118F" w:rsidP="00A64631">
      <w:pPr>
        <w:suppressAutoHyphens w:val="0"/>
        <w:ind w:left="357" w:hanging="357"/>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Default="007A118F" w:rsidP="007A118F">
      <w:pPr>
        <w:ind w:left="426"/>
        <w:jc w:val="center"/>
        <w:rPr>
          <w:b/>
          <w:sz w:val="20"/>
          <w:szCs w:val="20"/>
        </w:rPr>
      </w:pPr>
      <w:r w:rsidRPr="00AD4AC3">
        <w:rPr>
          <w:b/>
          <w:sz w:val="20"/>
          <w:szCs w:val="20"/>
        </w:rPr>
        <w:t xml:space="preserve">§ </w:t>
      </w:r>
      <w:r w:rsidR="00BB0EED">
        <w:rPr>
          <w:b/>
          <w:sz w:val="20"/>
          <w:szCs w:val="20"/>
        </w:rPr>
        <w:t>10</w:t>
      </w:r>
    </w:p>
    <w:p w:rsidR="007279F6" w:rsidRPr="00AD4AC3" w:rsidRDefault="007279F6" w:rsidP="007A118F">
      <w:pPr>
        <w:ind w:left="426"/>
        <w:jc w:val="center"/>
        <w:rPr>
          <w:b/>
          <w:sz w:val="20"/>
          <w:szCs w:val="20"/>
        </w:rPr>
      </w:pPr>
    </w:p>
    <w:p w:rsidR="007A118F" w:rsidRPr="00AD4AC3" w:rsidRDefault="007A118F" w:rsidP="00ED4470">
      <w:pPr>
        <w:numPr>
          <w:ilvl w:val="0"/>
          <w:numId w:val="10"/>
        </w:numPr>
        <w:suppressAutoHyphens w:val="0"/>
        <w:ind w:left="357" w:hanging="357"/>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ED4470">
      <w:pPr>
        <w:numPr>
          <w:ilvl w:val="0"/>
          <w:numId w:val="10"/>
        </w:numPr>
        <w:tabs>
          <w:tab w:val="left" w:pos="426"/>
        </w:tabs>
        <w:suppressAutoHyphens w:val="0"/>
        <w:ind w:left="357" w:hanging="357"/>
        <w:jc w:val="both"/>
        <w:rPr>
          <w:sz w:val="20"/>
          <w:szCs w:val="20"/>
        </w:rPr>
      </w:pPr>
      <w:r w:rsidRPr="00AD4AC3">
        <w:rPr>
          <w:sz w:val="20"/>
          <w:szCs w:val="20"/>
        </w:rPr>
        <w:t xml:space="preserve">Z zastrzeżeniem warunków określonych w </w:t>
      </w:r>
      <w:r w:rsidRPr="00541E3C">
        <w:rPr>
          <w:sz w:val="20"/>
          <w:szCs w:val="20"/>
        </w:rPr>
        <w:t xml:space="preserve">§ </w:t>
      </w:r>
      <w:r w:rsidR="008F6475" w:rsidRPr="00541E3C">
        <w:rPr>
          <w:sz w:val="20"/>
          <w:szCs w:val="20"/>
        </w:rPr>
        <w:t>9</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9</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8F6475" w:rsidRPr="00155AF5">
        <w:rPr>
          <w:sz w:val="20"/>
          <w:szCs w:val="20"/>
        </w:rPr>
        <w:t>8</w:t>
      </w:r>
      <w:r w:rsidRPr="00AD4AC3">
        <w:rPr>
          <w:sz w:val="20"/>
          <w:szCs w:val="20"/>
        </w:rPr>
        <w:t xml:space="preserve"> ust. 8 pkt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8F6475" w:rsidRPr="00155AF5">
        <w:rPr>
          <w:sz w:val="20"/>
          <w:szCs w:val="20"/>
        </w:rPr>
        <w:t>9</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ED4470">
      <w:pPr>
        <w:numPr>
          <w:ilvl w:val="0"/>
          <w:numId w:val="10"/>
        </w:numPr>
        <w:suppressAutoHyphens w:val="0"/>
        <w:autoSpaceDE w:val="0"/>
        <w:autoSpaceDN w:val="0"/>
        <w:adjustRightInd w:val="0"/>
        <w:ind w:left="357" w:hanging="357"/>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ED4470">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496C1A">
        <w:rPr>
          <w:sz w:val="20"/>
          <w:szCs w:val="20"/>
        </w:rPr>
        <w:t>§ 2 ust. 4</w:t>
      </w:r>
      <w:r w:rsidR="00496C1A" w:rsidRPr="00496C1A">
        <w:rPr>
          <w:sz w:val="20"/>
          <w:szCs w:val="20"/>
        </w:rPr>
        <w:t xml:space="preserve"> </w:t>
      </w:r>
      <w:r w:rsidR="00456EA7" w:rsidRPr="00496C1A">
        <w:rPr>
          <w:sz w:val="20"/>
          <w:szCs w:val="20"/>
        </w:rPr>
        <w:t>- 6</w:t>
      </w:r>
      <w:r w:rsidRPr="00AD4AC3">
        <w:rPr>
          <w:sz w:val="20"/>
          <w:szCs w:val="20"/>
        </w:rPr>
        <w:t xml:space="preserve"> </w:t>
      </w:r>
      <w:r w:rsidR="00C95EE6">
        <w:rPr>
          <w:sz w:val="20"/>
          <w:szCs w:val="20"/>
        </w:rPr>
        <w:t>Decyzji</w:t>
      </w:r>
      <w:r w:rsidRPr="00AD4AC3">
        <w:rPr>
          <w:sz w:val="20"/>
          <w:szCs w:val="20"/>
        </w:rPr>
        <w:t>.</w:t>
      </w:r>
    </w:p>
    <w:p w:rsidR="007A118F" w:rsidRPr="00AD4AC3" w:rsidRDefault="007A118F" w:rsidP="00ED4470">
      <w:pPr>
        <w:numPr>
          <w:ilvl w:val="0"/>
          <w:numId w:val="10"/>
        </w:numPr>
        <w:suppressAutoHyphens w:val="0"/>
        <w:autoSpaceDE w:val="0"/>
        <w:autoSpaceDN w:val="0"/>
        <w:adjustRightInd w:val="0"/>
        <w:ind w:left="357" w:hanging="357"/>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ED4470">
      <w:pPr>
        <w:numPr>
          <w:ilvl w:val="0"/>
          <w:numId w:val="10"/>
        </w:numPr>
        <w:suppressAutoHyphens w:val="0"/>
        <w:autoSpaceDE w:val="0"/>
        <w:autoSpaceDN w:val="0"/>
        <w:adjustRightInd w:val="0"/>
        <w:ind w:left="357" w:hanging="357"/>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w:t>
      </w:r>
      <w:r w:rsidR="00973AC2">
        <w:rPr>
          <w:sz w:val="20"/>
          <w:szCs w:val="20"/>
        </w:rPr>
        <w:t xml:space="preserve">liczenia zaliczki w terminie </w:t>
      </w:r>
      <w:r w:rsidR="007C404B" w:rsidRPr="005B1EC0">
        <w:rPr>
          <w:sz w:val="20"/>
          <w:szCs w:val="20"/>
        </w:rPr>
        <w:t xml:space="preserve">12 </w:t>
      </w:r>
      <w:r w:rsidR="008D4C97" w:rsidRPr="005B1EC0">
        <w:rPr>
          <w:sz w:val="20"/>
          <w:szCs w:val="20"/>
        </w:rPr>
        <w:t>miesięcy</w:t>
      </w:r>
      <w:r w:rsidR="008D4C97">
        <w:rPr>
          <w:sz w:val="20"/>
          <w:szCs w:val="20"/>
        </w:rPr>
        <w:t xml:space="preserve">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8</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7A282C">
        <w:rPr>
          <w:sz w:val="20"/>
          <w:szCs w:val="20"/>
        </w:rPr>
        <w:t xml:space="preserve">8 </w:t>
      </w:r>
      <w:r w:rsidRPr="00AD4AC3">
        <w:rPr>
          <w:sz w:val="20"/>
          <w:szCs w:val="20"/>
        </w:rPr>
        <w:t>ust</w:t>
      </w:r>
      <w:r>
        <w:rPr>
          <w:sz w:val="20"/>
          <w:szCs w:val="20"/>
        </w:rPr>
        <w:t>.</w:t>
      </w:r>
      <w:r w:rsidRPr="00AD4AC3">
        <w:rPr>
          <w:sz w:val="20"/>
          <w:szCs w:val="20"/>
        </w:rPr>
        <w:t xml:space="preserve"> 8 pkt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ED4470">
      <w:pPr>
        <w:numPr>
          <w:ilvl w:val="0"/>
          <w:numId w:val="10"/>
        </w:numPr>
        <w:suppressAutoHyphens w:val="0"/>
        <w:autoSpaceDE w:val="0"/>
        <w:autoSpaceDN w:val="0"/>
        <w:adjustRightInd w:val="0"/>
        <w:ind w:left="357" w:hanging="357"/>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8F6475" w:rsidRPr="00FD1BC1">
        <w:rPr>
          <w:sz w:val="20"/>
          <w:szCs w:val="20"/>
        </w:rPr>
        <w:t>8</w:t>
      </w:r>
      <w:r w:rsidRPr="00AD4AC3">
        <w:rPr>
          <w:sz w:val="20"/>
          <w:szCs w:val="20"/>
        </w:rPr>
        <w:t xml:space="preserve"> ust. 8 pkt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ED4470">
      <w:pPr>
        <w:numPr>
          <w:ilvl w:val="0"/>
          <w:numId w:val="10"/>
        </w:numPr>
        <w:suppressAutoHyphens w:val="0"/>
        <w:autoSpaceDE w:val="0"/>
        <w:autoSpaceDN w:val="0"/>
        <w:adjustRightInd w:val="0"/>
        <w:ind w:left="357" w:hanging="357"/>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ED4470">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8F6475" w:rsidRPr="0029423F">
        <w:rPr>
          <w:sz w:val="20"/>
          <w:szCs w:val="20"/>
        </w:rPr>
        <w:t>8</w:t>
      </w:r>
      <w:r w:rsidRPr="00AD4AC3">
        <w:rPr>
          <w:sz w:val="20"/>
          <w:szCs w:val="20"/>
        </w:rPr>
        <w:t xml:space="preserve"> ust. 8 pkt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ED4470">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ED4470">
      <w:pPr>
        <w:numPr>
          <w:ilvl w:val="0"/>
          <w:numId w:val="10"/>
        </w:numPr>
        <w:suppressAutoHyphens w:val="0"/>
        <w:autoSpaceDE w:val="0"/>
        <w:autoSpaceDN w:val="0"/>
        <w:adjustRightInd w:val="0"/>
        <w:ind w:left="357" w:hanging="357"/>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ED4470">
      <w:pPr>
        <w:numPr>
          <w:ilvl w:val="0"/>
          <w:numId w:val="10"/>
        </w:numPr>
        <w:suppressAutoHyphens w:val="0"/>
        <w:autoSpaceDE w:val="0"/>
        <w:autoSpaceDN w:val="0"/>
        <w:adjustRightInd w:val="0"/>
        <w:ind w:left="357" w:hanging="357"/>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A64631">
      <w:pPr>
        <w:suppressAutoHyphens w:val="0"/>
        <w:autoSpaceDE w:val="0"/>
        <w:autoSpaceDN w:val="0"/>
        <w:adjustRightInd w:val="0"/>
        <w:ind w:left="357" w:hanging="357"/>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BB0EED">
        <w:rPr>
          <w:b/>
          <w:sz w:val="20"/>
          <w:szCs w:val="20"/>
        </w:rPr>
        <w:t>11</w:t>
      </w:r>
    </w:p>
    <w:p w:rsidR="00CA5198" w:rsidRPr="00AD4AC3" w:rsidRDefault="00CA5198" w:rsidP="007A118F">
      <w:pPr>
        <w:autoSpaceDE w:val="0"/>
        <w:autoSpaceDN w:val="0"/>
        <w:adjustRightInd w:val="0"/>
        <w:ind w:left="426"/>
        <w:jc w:val="center"/>
        <w:rPr>
          <w:b/>
          <w:sz w:val="20"/>
          <w:szCs w:val="20"/>
        </w:rPr>
      </w:pPr>
    </w:p>
    <w:p w:rsidR="007A118F" w:rsidRPr="00AD4AC3" w:rsidRDefault="007A118F" w:rsidP="00ED4470">
      <w:pPr>
        <w:numPr>
          <w:ilvl w:val="0"/>
          <w:numId w:val="11"/>
        </w:numPr>
        <w:suppressAutoHyphens w:val="0"/>
        <w:autoSpaceDE w:val="0"/>
        <w:autoSpaceDN w:val="0"/>
        <w:adjustRightInd w:val="0"/>
        <w:ind w:left="357" w:hanging="357"/>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refundację w proporcji i do kwoty wskazanej w § 2 ust. 4</w:t>
      </w:r>
      <w:r w:rsidR="00BC62A5">
        <w:rPr>
          <w:sz w:val="20"/>
          <w:szCs w:val="20"/>
        </w:rPr>
        <w:t xml:space="preserve"> </w:t>
      </w:r>
      <w:r w:rsidR="0068131E">
        <w:rPr>
          <w:sz w:val="20"/>
          <w:szCs w:val="20"/>
        </w:rPr>
        <w:t>Decyzji</w:t>
      </w:r>
      <w:r w:rsidRPr="00AD4AC3">
        <w:rPr>
          <w:sz w:val="20"/>
          <w:szCs w:val="20"/>
        </w:rPr>
        <w:t xml:space="preserve">. </w:t>
      </w:r>
    </w:p>
    <w:p w:rsidR="007A118F" w:rsidRPr="00AD4AC3" w:rsidRDefault="007A118F" w:rsidP="00ED4470">
      <w:pPr>
        <w:numPr>
          <w:ilvl w:val="0"/>
          <w:numId w:val="11"/>
        </w:numPr>
        <w:suppressAutoHyphens w:val="0"/>
        <w:autoSpaceDE w:val="0"/>
        <w:autoSpaceDN w:val="0"/>
        <w:adjustRightInd w:val="0"/>
        <w:ind w:left="357" w:hanging="357"/>
        <w:jc w:val="both"/>
        <w:rPr>
          <w:sz w:val="20"/>
          <w:szCs w:val="20"/>
        </w:rPr>
      </w:pPr>
      <w:r w:rsidRPr="00AD4AC3">
        <w:rPr>
          <w:sz w:val="20"/>
          <w:szCs w:val="20"/>
        </w:rPr>
        <w:t>Jeżeli Beneficjent wnioskował o dofinansowanie w formie zaliczki i przekazane w ten sposób środki finansowe nie wyczerpują kwoty przyznanego dofinansowania, przekazanie pozostałej części dofinansowania będzie stanowić refundację w proporcji określonej w § 2 ust. 4</w:t>
      </w:r>
      <w:r w:rsidR="009A02F8">
        <w:rPr>
          <w:sz w:val="20"/>
          <w:szCs w:val="20"/>
        </w:rPr>
        <w:t xml:space="preserve"> </w:t>
      </w:r>
      <w:r w:rsidR="0068131E">
        <w:rPr>
          <w:sz w:val="20"/>
          <w:szCs w:val="20"/>
        </w:rPr>
        <w:t>Decyzji</w:t>
      </w:r>
      <w:r w:rsidRPr="00AD4AC3">
        <w:rPr>
          <w:sz w:val="20"/>
          <w:szCs w:val="20"/>
        </w:rPr>
        <w:t>.</w:t>
      </w:r>
    </w:p>
    <w:p w:rsidR="007A118F" w:rsidRPr="00AD4AC3" w:rsidRDefault="007A118F" w:rsidP="00ED4470">
      <w:pPr>
        <w:numPr>
          <w:ilvl w:val="0"/>
          <w:numId w:val="11"/>
        </w:numPr>
        <w:ind w:left="357" w:hanging="357"/>
        <w:jc w:val="both"/>
        <w:rPr>
          <w:sz w:val="20"/>
          <w:szCs w:val="20"/>
        </w:rPr>
      </w:pPr>
      <w:r w:rsidRPr="00AD4AC3">
        <w:rPr>
          <w:sz w:val="20"/>
          <w:szCs w:val="20"/>
        </w:rPr>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kwalifikowalnych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F2362D" w:rsidRPr="00E04428">
        <w:rPr>
          <w:sz w:val="20"/>
          <w:szCs w:val="20"/>
        </w:rPr>
        <w:t>3</w:t>
      </w:r>
      <w:r w:rsidRPr="00AD4AC3">
        <w:rPr>
          <w:sz w:val="20"/>
          <w:szCs w:val="20"/>
        </w:rPr>
        <w:t xml:space="preserve"> </w:t>
      </w:r>
      <w:r w:rsidR="0068131E">
        <w:rPr>
          <w:sz w:val="20"/>
          <w:szCs w:val="20"/>
        </w:rPr>
        <w:t>Decyzji</w:t>
      </w:r>
      <w:r w:rsidRPr="00AD4AC3">
        <w:rPr>
          <w:sz w:val="20"/>
          <w:szCs w:val="20"/>
        </w:rPr>
        <w:t xml:space="preserve">. </w:t>
      </w:r>
    </w:p>
    <w:p w:rsidR="007A118F" w:rsidRPr="00AD4AC3" w:rsidRDefault="007A118F" w:rsidP="00ED4470">
      <w:pPr>
        <w:numPr>
          <w:ilvl w:val="0"/>
          <w:numId w:val="11"/>
        </w:numPr>
        <w:suppressAutoHyphens w:val="0"/>
        <w:autoSpaceDE w:val="0"/>
        <w:autoSpaceDN w:val="0"/>
        <w:adjustRightInd w:val="0"/>
        <w:ind w:left="357" w:hanging="357"/>
        <w:jc w:val="both"/>
        <w:rPr>
          <w:sz w:val="20"/>
          <w:szCs w:val="20"/>
        </w:rPr>
      </w:pPr>
      <w:r w:rsidRPr="00AD4AC3">
        <w:rPr>
          <w:sz w:val="20"/>
          <w:szCs w:val="20"/>
        </w:rPr>
        <w:lastRenderedPageBreak/>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F2362D" w:rsidRPr="001D645C">
        <w:rPr>
          <w:sz w:val="20"/>
          <w:szCs w:val="20"/>
        </w:rPr>
        <w:t>8</w:t>
      </w:r>
      <w:r w:rsidRPr="00AD4AC3">
        <w:rPr>
          <w:sz w:val="20"/>
          <w:szCs w:val="20"/>
        </w:rPr>
        <w:t xml:space="preserve"> ust. 8 pkt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F2362D" w:rsidRPr="001D645C">
        <w:rPr>
          <w:sz w:val="20"/>
          <w:szCs w:val="20"/>
        </w:rPr>
        <w:t>9</w:t>
      </w:r>
      <w:r w:rsidRPr="00AD4AC3">
        <w:rPr>
          <w:sz w:val="20"/>
          <w:szCs w:val="20"/>
        </w:rPr>
        <w:t xml:space="preserve"> ust. 5 </w:t>
      </w:r>
      <w:r w:rsidR="0068131E">
        <w:rPr>
          <w:sz w:val="20"/>
          <w:szCs w:val="20"/>
        </w:rPr>
        <w:t>Decyzji</w:t>
      </w:r>
      <w:r w:rsidRPr="00AD4AC3">
        <w:rPr>
          <w:sz w:val="20"/>
          <w:szCs w:val="20"/>
        </w:rPr>
        <w:t>.</w:t>
      </w:r>
    </w:p>
    <w:p w:rsidR="007A118F" w:rsidRPr="00AD4AC3" w:rsidRDefault="007A118F" w:rsidP="00ED4470">
      <w:pPr>
        <w:numPr>
          <w:ilvl w:val="0"/>
          <w:numId w:val="11"/>
        </w:numPr>
        <w:suppressAutoHyphens w:val="0"/>
        <w:autoSpaceDE w:val="0"/>
        <w:autoSpaceDN w:val="0"/>
        <w:adjustRightInd w:val="0"/>
        <w:ind w:left="357" w:hanging="357"/>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CB3290">
        <w:rPr>
          <w:sz w:val="20"/>
          <w:szCs w:val="20"/>
        </w:rPr>
        <w:t xml:space="preserve">§ </w:t>
      </w:r>
      <w:r w:rsidR="00F2362D" w:rsidRPr="00CB3290">
        <w:rPr>
          <w:sz w:val="20"/>
          <w:szCs w:val="20"/>
        </w:rPr>
        <w:t>8</w:t>
      </w:r>
      <w:r w:rsidRPr="00AD4AC3">
        <w:rPr>
          <w:sz w:val="20"/>
          <w:szCs w:val="20"/>
        </w:rPr>
        <w:t xml:space="preserve"> ust. 8 pkt 8)</w:t>
      </w:r>
      <w:r w:rsidR="00B265F1">
        <w:rPr>
          <w:sz w:val="20"/>
          <w:szCs w:val="20"/>
        </w:rPr>
        <w:t xml:space="preserve"> </w:t>
      </w:r>
      <w:r w:rsidR="0068131E">
        <w:rPr>
          <w:sz w:val="20"/>
          <w:szCs w:val="20"/>
        </w:rPr>
        <w:t>Decyzji</w:t>
      </w:r>
      <w:r w:rsidRPr="00AD4AC3">
        <w:rPr>
          <w:sz w:val="20"/>
          <w:szCs w:val="20"/>
        </w:rPr>
        <w:t xml:space="preserve">, obejmującego </w:t>
      </w:r>
      <w:r w:rsidR="00BA259B">
        <w:rPr>
          <w:sz w:val="20"/>
          <w:szCs w:val="20"/>
        </w:rPr>
        <w:t xml:space="preserve">kwotę wnioskowaną, stanowiącą </w:t>
      </w:r>
      <w:r w:rsidRPr="00AD4AC3">
        <w:rPr>
          <w:sz w:val="20"/>
          <w:szCs w:val="20"/>
        </w:rPr>
        <w:t>co najmniej 5% łącznej kwoty dofinansowania,</w:t>
      </w:r>
      <w:r w:rsidR="000B7650">
        <w:rPr>
          <w:sz w:val="20"/>
          <w:szCs w:val="20"/>
        </w:rPr>
        <w:t xml:space="preserve"> o której mowa w § 2 ust. 4 </w:t>
      </w:r>
      <w:r w:rsidR="00CB3290">
        <w:rPr>
          <w:sz w:val="20"/>
          <w:szCs w:val="20"/>
        </w:rPr>
        <w:t>Decyzji</w:t>
      </w:r>
      <w:r w:rsidR="000B7650">
        <w:rPr>
          <w:sz w:val="20"/>
          <w:szCs w:val="20"/>
        </w:rPr>
        <w:t>,</w:t>
      </w:r>
      <w:r w:rsidRPr="00AD4AC3">
        <w:rPr>
          <w:sz w:val="20"/>
          <w:szCs w:val="20"/>
        </w:rPr>
        <w:t xml:space="preserve"> po: </w:t>
      </w:r>
    </w:p>
    <w:p w:rsidR="007A118F" w:rsidRPr="00AD4AC3" w:rsidRDefault="007A118F" w:rsidP="00ED4470">
      <w:pPr>
        <w:numPr>
          <w:ilvl w:val="0"/>
          <w:numId w:val="53"/>
        </w:numPr>
        <w:suppressAutoHyphens w:val="0"/>
        <w:autoSpaceDE w:val="0"/>
        <w:autoSpaceDN w:val="0"/>
        <w:adjustRightInd w:val="0"/>
        <w:ind w:left="714" w:hanging="357"/>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ED4470">
      <w:pPr>
        <w:numPr>
          <w:ilvl w:val="0"/>
          <w:numId w:val="53"/>
        </w:numPr>
        <w:suppressAutoHyphens w:val="0"/>
        <w:ind w:left="714" w:hanging="357"/>
        <w:jc w:val="both"/>
        <w:rPr>
          <w:sz w:val="20"/>
          <w:szCs w:val="20"/>
        </w:rPr>
      </w:pPr>
      <w:r w:rsidRPr="00AD4AC3">
        <w:rPr>
          <w:sz w:val="20"/>
          <w:szCs w:val="20"/>
        </w:rPr>
        <w:t xml:space="preserve">przeprowadzeniu przez Instytucję Zarządzającą RPO WZ kontroli w celu stwierdzenia zrealizowania Projektu zgodnie z </w:t>
      </w:r>
      <w:r w:rsidR="00456EA7">
        <w:rPr>
          <w:sz w:val="20"/>
          <w:szCs w:val="20"/>
        </w:rPr>
        <w:t>Decyzją</w:t>
      </w:r>
      <w:r w:rsidRPr="00AD4AC3">
        <w:rPr>
          <w:sz w:val="20"/>
          <w:szCs w:val="20"/>
        </w:rPr>
        <w:t xml:space="preserve">, wnioskiem o dofinansowanie, przepisami prawa unijnego oraz prawa krajowego, Regulaminem </w:t>
      </w:r>
      <w:r w:rsidR="004178FA">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ED4470">
      <w:pPr>
        <w:numPr>
          <w:ilvl w:val="0"/>
          <w:numId w:val="53"/>
        </w:numPr>
        <w:suppressAutoHyphens w:val="0"/>
        <w:ind w:left="714" w:hanging="357"/>
        <w:jc w:val="both"/>
        <w:rPr>
          <w:sz w:val="20"/>
          <w:szCs w:val="20"/>
        </w:rPr>
      </w:pPr>
      <w:r>
        <w:rPr>
          <w:sz w:val="20"/>
          <w:szCs w:val="20"/>
        </w:rPr>
        <w:t>potwierdzeniu przez Instytucję Zarządzającą RPO WZ prawidłowej realizacji Projektu.</w:t>
      </w:r>
      <w:r w:rsidRPr="007F54BB">
        <w:rPr>
          <w:sz w:val="20"/>
          <w:szCs w:val="20"/>
        </w:rPr>
        <w:t xml:space="preserve">                                                                                                                                                                                                                                                                                                    </w:t>
      </w:r>
    </w:p>
    <w:p w:rsidR="007A118F" w:rsidRPr="00AD4AC3" w:rsidRDefault="007A118F"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001145" w:rsidRPr="00AD4AC3" w:rsidRDefault="00001145" w:rsidP="00130D8C">
      <w:pPr>
        <w:ind w:left="720"/>
        <w:jc w:val="center"/>
        <w:rPr>
          <w:b/>
          <w:sz w:val="20"/>
          <w:szCs w:val="20"/>
        </w:rPr>
      </w:pPr>
    </w:p>
    <w:p w:rsidR="007A118F" w:rsidRPr="00AD4AC3" w:rsidRDefault="007A118F" w:rsidP="00ED4470">
      <w:pPr>
        <w:numPr>
          <w:ilvl w:val="0"/>
          <w:numId w:val="26"/>
        </w:numPr>
        <w:suppressAutoHyphens w:val="0"/>
        <w:autoSpaceDE w:val="0"/>
        <w:autoSpaceDN w:val="0"/>
        <w:adjustRightInd w:val="0"/>
        <w:ind w:left="357" w:hanging="357"/>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ED4470">
      <w:pPr>
        <w:numPr>
          <w:ilvl w:val="0"/>
          <w:numId w:val="31"/>
        </w:numPr>
        <w:suppressAutoHyphens w:val="0"/>
        <w:autoSpaceDE w:val="0"/>
        <w:autoSpaceDN w:val="0"/>
        <w:adjustRightInd w:val="0"/>
        <w:ind w:left="714" w:hanging="357"/>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ED4470">
      <w:pPr>
        <w:numPr>
          <w:ilvl w:val="0"/>
          <w:numId w:val="31"/>
        </w:numPr>
        <w:suppressAutoHyphens w:val="0"/>
        <w:autoSpaceDE w:val="0"/>
        <w:autoSpaceDN w:val="0"/>
        <w:adjustRightInd w:val="0"/>
        <w:ind w:left="714" w:hanging="357"/>
        <w:jc w:val="both"/>
        <w:rPr>
          <w:sz w:val="20"/>
          <w:szCs w:val="20"/>
        </w:rPr>
      </w:pPr>
      <w:r w:rsidRPr="00AD4AC3">
        <w:rPr>
          <w:sz w:val="20"/>
          <w:szCs w:val="20"/>
        </w:rPr>
        <w:t xml:space="preserve">ustawą </w:t>
      </w:r>
      <w:r w:rsidR="00CA7F01">
        <w:rPr>
          <w:sz w:val="20"/>
          <w:szCs w:val="20"/>
        </w:rPr>
        <w:t>OOŚ,</w:t>
      </w:r>
    </w:p>
    <w:p w:rsidR="007A118F" w:rsidRDefault="007A118F" w:rsidP="00ED4470">
      <w:pPr>
        <w:numPr>
          <w:ilvl w:val="0"/>
          <w:numId w:val="31"/>
        </w:numPr>
        <w:suppressAutoHyphens w:val="0"/>
        <w:autoSpaceDE w:val="0"/>
        <w:autoSpaceDN w:val="0"/>
        <w:adjustRightInd w:val="0"/>
        <w:ind w:left="714" w:hanging="357"/>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ED4470">
      <w:pPr>
        <w:numPr>
          <w:ilvl w:val="0"/>
          <w:numId w:val="31"/>
        </w:numPr>
        <w:suppressAutoHyphens w:val="0"/>
        <w:autoSpaceDE w:val="0"/>
        <w:autoSpaceDN w:val="0"/>
        <w:adjustRightInd w:val="0"/>
        <w:ind w:left="714" w:hanging="357"/>
        <w:jc w:val="both"/>
        <w:rPr>
          <w:sz w:val="20"/>
          <w:szCs w:val="20"/>
        </w:rPr>
      </w:pPr>
      <w:r>
        <w:rPr>
          <w:sz w:val="20"/>
          <w:szCs w:val="20"/>
        </w:rPr>
        <w:t>Prawem budowlanym.</w:t>
      </w:r>
    </w:p>
    <w:p w:rsidR="007A118F" w:rsidRPr="00AD4AC3" w:rsidRDefault="007A118F" w:rsidP="00ED4470">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w:t>
      </w:r>
      <w:r w:rsidR="00A66692">
        <w:rPr>
          <w:sz w:val="20"/>
          <w:szCs w:val="20"/>
        </w:rPr>
        <w:t>stytucję Zarządzającą RPO WZ, w </w:t>
      </w:r>
      <w:r w:rsidRPr="00AD4AC3">
        <w:rPr>
          <w:sz w:val="20"/>
          <w:szCs w:val="20"/>
        </w:rPr>
        <w:t>terminie 7 dni od daty otrzymania ostatniego z ww. dokumentów, jed</w:t>
      </w:r>
      <w:r w:rsidR="00973AC2">
        <w:rPr>
          <w:sz w:val="20"/>
          <w:szCs w:val="20"/>
        </w:rPr>
        <w:t xml:space="preserve">nak nie później niż w ciągu </w:t>
      </w:r>
      <w:r w:rsidR="00973AC2" w:rsidRPr="009A02F8">
        <w:rPr>
          <w:sz w:val="20"/>
          <w:szCs w:val="20"/>
        </w:rPr>
        <w:t>12</w:t>
      </w:r>
      <w:r w:rsidR="00AB4A2A">
        <w:rPr>
          <w:sz w:val="20"/>
          <w:szCs w:val="20"/>
        </w:rPr>
        <w:t> </w:t>
      </w:r>
      <w:r w:rsidRPr="00AD4AC3">
        <w:rPr>
          <w:sz w:val="20"/>
          <w:szCs w:val="20"/>
        </w:rPr>
        <w:t xml:space="preserve">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ED4470">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Instytucja Zarządzająca RPO WZ, po otrzymaniu dokumentów, o których mowa w ust. 2, dokonuje ich oceny w terminie </w:t>
      </w:r>
      <w:r w:rsidR="009A02F8">
        <w:rPr>
          <w:sz w:val="20"/>
          <w:szCs w:val="20"/>
        </w:rPr>
        <w:t xml:space="preserve">30 </w:t>
      </w:r>
      <w:r w:rsidRPr="00AD4AC3">
        <w:rPr>
          <w:sz w:val="20"/>
          <w:szCs w:val="20"/>
        </w:rPr>
        <w:t>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ED4470">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ED4470">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Po wdrożeniu zaleceń, o których mowa w ust. 4, Beneficjent przekazuje dokumenty w </w:t>
      </w:r>
      <w:r w:rsidR="009A02F8" w:rsidRPr="009A02F8">
        <w:rPr>
          <w:sz w:val="20"/>
          <w:szCs w:val="20"/>
        </w:rPr>
        <w:t>terminie</w:t>
      </w:r>
      <w:r w:rsidR="009A02F8">
        <w:rPr>
          <w:sz w:val="20"/>
          <w:szCs w:val="20"/>
        </w:rPr>
        <w:t xml:space="preserve"> 7</w:t>
      </w:r>
      <w:r w:rsidRPr="00AD4AC3">
        <w:rPr>
          <w:sz w:val="20"/>
          <w:szCs w:val="20"/>
        </w:rPr>
        <w:t xml:space="preserve"> dni od daty otrzymania ostatniego z dokumentów, a Instytucja Zarządzająca RPO WZ dokonuje ich ponownej oceny, na zasadach określonych w ust. 3.</w:t>
      </w:r>
    </w:p>
    <w:p w:rsidR="007A118F" w:rsidRPr="00AD4AC3" w:rsidRDefault="007A118F" w:rsidP="00ED4470">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ED4470">
      <w:pPr>
        <w:numPr>
          <w:ilvl w:val="0"/>
          <w:numId w:val="26"/>
        </w:numPr>
        <w:suppressAutoHyphens w:val="0"/>
        <w:autoSpaceDE w:val="0"/>
        <w:autoSpaceDN w:val="0"/>
        <w:adjustRightInd w:val="0"/>
        <w:ind w:left="357" w:hanging="357"/>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ED4470">
      <w:pPr>
        <w:numPr>
          <w:ilvl w:val="0"/>
          <w:numId w:val="26"/>
        </w:numPr>
        <w:suppressAutoHyphens w:val="0"/>
        <w:autoSpaceDE w:val="0"/>
        <w:autoSpaceDN w:val="0"/>
        <w:adjustRightInd w:val="0"/>
        <w:ind w:left="357" w:hanging="357"/>
        <w:jc w:val="both"/>
        <w:rPr>
          <w:sz w:val="20"/>
          <w:szCs w:val="20"/>
        </w:rPr>
      </w:pPr>
      <w:r w:rsidRPr="004A2382">
        <w:rPr>
          <w:sz w:val="20"/>
          <w:szCs w:val="20"/>
        </w:rPr>
        <w:t>W przypadku, gdy tylko część Projektu realizowana jest w formule „Zaprojektuj i wybuduj” ust. 1-7 stosuje się odpowiednio do tej części</w:t>
      </w:r>
      <w:r>
        <w:rPr>
          <w:sz w:val="20"/>
          <w:szCs w:val="20"/>
        </w:rPr>
        <w:t>.</w:t>
      </w:r>
    </w:p>
    <w:p w:rsidR="007A118F" w:rsidRDefault="007A118F" w:rsidP="007A282C">
      <w:pPr>
        <w:suppressAutoHyphens w:val="0"/>
        <w:autoSpaceDE w:val="0"/>
        <w:autoSpaceDN w:val="0"/>
        <w:adjustRightInd w:val="0"/>
        <w:ind w:left="426"/>
        <w:jc w:val="both"/>
        <w:rPr>
          <w:sz w:val="20"/>
          <w:szCs w:val="20"/>
        </w:rPr>
      </w:pPr>
    </w:p>
    <w:p w:rsidR="00072962" w:rsidRDefault="00072962">
      <w:pPr>
        <w:suppressAutoHyphens w:val="0"/>
        <w:spacing w:after="200" w:line="276" w:lineRule="auto"/>
        <w:rPr>
          <w:b/>
          <w:sz w:val="20"/>
          <w:szCs w:val="20"/>
        </w:rPr>
      </w:pPr>
      <w:r>
        <w:rPr>
          <w:b/>
          <w:sz w:val="20"/>
          <w:szCs w:val="20"/>
        </w:rPr>
        <w:br w:type="page"/>
      </w:r>
    </w:p>
    <w:p w:rsidR="007A118F" w:rsidRPr="00AD4AC3" w:rsidRDefault="007A118F" w:rsidP="007A118F">
      <w:pPr>
        <w:autoSpaceDE w:val="0"/>
        <w:autoSpaceDN w:val="0"/>
        <w:adjustRightInd w:val="0"/>
        <w:ind w:left="426"/>
        <w:jc w:val="center"/>
        <w:rPr>
          <w:b/>
          <w:sz w:val="20"/>
          <w:szCs w:val="20"/>
        </w:rPr>
      </w:pPr>
      <w:r w:rsidRPr="00AD4AC3">
        <w:rPr>
          <w:b/>
          <w:sz w:val="20"/>
          <w:szCs w:val="20"/>
        </w:rPr>
        <w:lastRenderedPageBreak/>
        <w:t>Stwierdzanie nieprawidłowości przed zatwierdzeniem wniosku o płatność</w:t>
      </w:r>
    </w:p>
    <w:p w:rsidR="007A118F" w:rsidRDefault="007A118F" w:rsidP="007A118F">
      <w:pPr>
        <w:autoSpaceDE w:val="0"/>
        <w:autoSpaceDN w:val="0"/>
        <w:adjustRightInd w:val="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527BFD" w:rsidRPr="00AD4AC3" w:rsidRDefault="00527BFD" w:rsidP="007A118F">
      <w:pPr>
        <w:autoSpaceDE w:val="0"/>
        <w:autoSpaceDN w:val="0"/>
        <w:adjustRightInd w:val="0"/>
        <w:ind w:left="426"/>
        <w:jc w:val="center"/>
        <w:rPr>
          <w:b/>
          <w:sz w:val="20"/>
          <w:szCs w:val="20"/>
        </w:rPr>
      </w:pPr>
    </w:p>
    <w:p w:rsidR="007A118F" w:rsidRPr="00AD4AC3" w:rsidRDefault="007A118F" w:rsidP="00ED4470">
      <w:pPr>
        <w:numPr>
          <w:ilvl w:val="3"/>
          <w:numId w:val="9"/>
        </w:numPr>
        <w:suppressAutoHyphens w:val="0"/>
        <w:ind w:left="357" w:hanging="357"/>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ED4470">
      <w:pPr>
        <w:numPr>
          <w:ilvl w:val="3"/>
          <w:numId w:val="9"/>
        </w:numPr>
        <w:suppressAutoHyphens w:val="0"/>
        <w:ind w:left="357" w:hanging="357"/>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ED4470">
      <w:pPr>
        <w:numPr>
          <w:ilvl w:val="3"/>
          <w:numId w:val="9"/>
        </w:numPr>
        <w:suppressAutoHyphens w:val="0"/>
        <w:ind w:left="357" w:hanging="357"/>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ED4470">
      <w:pPr>
        <w:numPr>
          <w:ilvl w:val="3"/>
          <w:numId w:val="9"/>
        </w:numPr>
        <w:suppressAutoHyphens w:val="0"/>
        <w:ind w:left="357" w:hanging="357"/>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ED4470">
      <w:pPr>
        <w:numPr>
          <w:ilvl w:val="3"/>
          <w:numId w:val="9"/>
        </w:numPr>
        <w:suppressAutoHyphens w:val="0"/>
        <w:ind w:left="357" w:hanging="357"/>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ED4470">
      <w:pPr>
        <w:numPr>
          <w:ilvl w:val="3"/>
          <w:numId w:val="9"/>
        </w:numPr>
        <w:suppressAutoHyphens w:val="0"/>
        <w:ind w:left="357" w:hanging="357"/>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ED4470">
      <w:pPr>
        <w:numPr>
          <w:ilvl w:val="3"/>
          <w:numId w:val="9"/>
        </w:numPr>
        <w:suppressAutoHyphens w:val="0"/>
        <w:ind w:left="357" w:hanging="357"/>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ED4470">
      <w:pPr>
        <w:numPr>
          <w:ilvl w:val="3"/>
          <w:numId w:val="9"/>
        </w:numPr>
        <w:suppressAutoHyphens w:val="0"/>
        <w:ind w:left="357" w:hanging="357"/>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ED4470">
      <w:pPr>
        <w:numPr>
          <w:ilvl w:val="3"/>
          <w:numId w:val="9"/>
        </w:numPr>
        <w:suppressAutoHyphens w:val="0"/>
        <w:ind w:left="357" w:hanging="357"/>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ED4470">
      <w:pPr>
        <w:numPr>
          <w:ilvl w:val="3"/>
          <w:numId w:val="9"/>
        </w:numPr>
        <w:suppressAutoHyphens w:val="0"/>
        <w:ind w:left="357" w:hanging="357"/>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ED4470">
      <w:pPr>
        <w:numPr>
          <w:ilvl w:val="3"/>
          <w:numId w:val="9"/>
        </w:numPr>
        <w:suppressAutoHyphens w:val="0"/>
        <w:ind w:left="357" w:hanging="357"/>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ED4470">
      <w:pPr>
        <w:numPr>
          <w:ilvl w:val="3"/>
          <w:numId w:val="9"/>
        </w:numPr>
        <w:suppressAutoHyphens w:val="0"/>
        <w:ind w:left="357" w:hanging="357"/>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ED4470">
      <w:pPr>
        <w:numPr>
          <w:ilvl w:val="3"/>
          <w:numId w:val="9"/>
        </w:numPr>
        <w:suppressAutoHyphens w:val="0"/>
        <w:ind w:left="357" w:hanging="357"/>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F2362D" w:rsidRPr="00B763B3">
        <w:rPr>
          <w:sz w:val="20"/>
          <w:szCs w:val="20"/>
        </w:rPr>
        <w:t>9</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ED4470">
      <w:pPr>
        <w:numPr>
          <w:ilvl w:val="3"/>
          <w:numId w:val="9"/>
        </w:numPr>
        <w:suppressAutoHyphens w:val="0"/>
        <w:ind w:left="357" w:hanging="357"/>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ED4470">
      <w:pPr>
        <w:numPr>
          <w:ilvl w:val="3"/>
          <w:numId w:val="9"/>
        </w:numPr>
        <w:suppressAutoHyphens w:val="0"/>
        <w:ind w:left="357" w:hanging="357"/>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169A5" w:rsidRDefault="00D169A5" w:rsidP="00A64631">
      <w:pPr>
        <w:pStyle w:val="Akapitzlist"/>
        <w:ind w:left="357" w:hanging="357"/>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7F38DA" w:rsidRPr="00F96B29" w:rsidRDefault="007F38DA" w:rsidP="008554A9">
      <w:pPr>
        <w:suppressAutoHyphens w:val="0"/>
        <w:jc w:val="center"/>
        <w:rPr>
          <w:rFonts w:eastAsia="Calibri"/>
          <w:b/>
          <w:sz w:val="20"/>
          <w:szCs w:val="20"/>
          <w:lang w:eastAsia="en-US"/>
        </w:rPr>
      </w:pPr>
    </w:p>
    <w:p w:rsidR="00D169A5" w:rsidRDefault="00D169A5" w:rsidP="00ED4470">
      <w:pPr>
        <w:pStyle w:val="Default"/>
        <w:numPr>
          <w:ilvl w:val="0"/>
          <w:numId w:val="79"/>
        </w:numPr>
        <w:ind w:left="357" w:hanging="357"/>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o których mowa w § 1 pkt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 xml:space="preserve">Zasadami dotyczącymi wykazywania oraz monitorowania dochodów związanych z realizację projektów w ramach Regionalnego Programu </w:t>
      </w:r>
      <w:r w:rsidRPr="009970D9">
        <w:rPr>
          <w:rFonts w:ascii="Times New Roman" w:hAnsi="Times New Roman" w:cs="Times New Roman"/>
          <w:i/>
          <w:sz w:val="20"/>
          <w:szCs w:val="20"/>
        </w:rPr>
        <w:lastRenderedPageBreak/>
        <w:t>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ED4470">
      <w:pPr>
        <w:pStyle w:val="Default"/>
        <w:numPr>
          <w:ilvl w:val="0"/>
          <w:numId w:val="79"/>
        </w:numPr>
        <w:ind w:left="357" w:hanging="357"/>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D169A5" w:rsidRDefault="00D169A5" w:rsidP="00ED4470">
      <w:pPr>
        <w:pStyle w:val="Default"/>
        <w:numPr>
          <w:ilvl w:val="0"/>
          <w:numId w:val="79"/>
        </w:numPr>
        <w:ind w:left="357" w:hanging="357"/>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 Infrastruktury i Rozwoju w zakresie zagadnień związanych z przygotowan</w:t>
      </w:r>
      <w:r w:rsidR="00274427">
        <w:rPr>
          <w:rFonts w:ascii="Times New Roman" w:hAnsi="Times New Roman" w:cs="Times New Roman"/>
          <w:sz w:val="20"/>
          <w:szCs w:val="20"/>
        </w:rPr>
        <w:t>iem projektów inwestycyjnych, w </w:t>
      </w:r>
      <w:r w:rsidRPr="00F96B29">
        <w:rPr>
          <w:rFonts w:ascii="Times New Roman" w:hAnsi="Times New Roman" w:cs="Times New Roman"/>
          <w:sz w:val="20"/>
          <w:szCs w:val="20"/>
        </w:rPr>
        <w:t>tym projektów generujących dochód i projektów hybrydowych na lata 2014-2020 z dnia 18.03.2015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Ministra Rozwoju w zakresie kwalifikowalności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w:t>
      </w:r>
      <w:r w:rsidR="007831BD">
        <w:rPr>
          <w:rFonts w:ascii="Times New Roman" w:hAnsi="Times New Roman" w:cs="Times New Roman"/>
          <w:sz w:val="20"/>
          <w:szCs w:val="20"/>
        </w:rPr>
        <w:t>9</w:t>
      </w:r>
      <w:r w:rsidRPr="000B1329">
        <w:rPr>
          <w:rFonts w:ascii="Times New Roman" w:hAnsi="Times New Roman" w:cs="Times New Roman"/>
          <w:sz w:val="20"/>
          <w:szCs w:val="20"/>
        </w:rPr>
        <w:t>.0</w:t>
      </w:r>
      <w:r w:rsidR="007831BD">
        <w:rPr>
          <w:rFonts w:ascii="Times New Roman" w:hAnsi="Times New Roman" w:cs="Times New Roman"/>
          <w:sz w:val="20"/>
          <w:szCs w:val="20"/>
        </w:rPr>
        <w:t>9</w:t>
      </w:r>
      <w:r w:rsidRPr="000B1329">
        <w:rPr>
          <w:rFonts w:ascii="Times New Roman" w:hAnsi="Times New Roman" w:cs="Times New Roman"/>
          <w:sz w:val="20"/>
          <w:szCs w:val="20"/>
        </w:rPr>
        <w:t>.201</w:t>
      </w:r>
      <w:r w:rsidR="007831BD">
        <w:rPr>
          <w:rFonts w:ascii="Times New Roman" w:hAnsi="Times New Roman" w:cs="Times New Roman"/>
          <w:sz w:val="20"/>
          <w:szCs w:val="20"/>
        </w:rPr>
        <w:t>6</w:t>
      </w:r>
      <w:r w:rsidRPr="000B1329">
        <w:rPr>
          <w:rFonts w:ascii="Times New Roman" w:hAnsi="Times New Roman" w:cs="Times New Roman"/>
          <w:sz w:val="20"/>
          <w:szCs w:val="20"/>
        </w:rPr>
        <w:t xml:space="preserve"> r.</w:t>
      </w:r>
    </w:p>
    <w:p w:rsidR="00F96B29" w:rsidRPr="00AD0A98" w:rsidRDefault="00F96B29" w:rsidP="00A64631">
      <w:pPr>
        <w:suppressAutoHyphens w:val="0"/>
        <w:ind w:left="357" w:hanging="357"/>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480FDB" w:rsidRPr="00AD4AC3" w:rsidRDefault="00480FDB" w:rsidP="007A118F">
      <w:pPr>
        <w:pStyle w:val="Default"/>
        <w:tabs>
          <w:tab w:val="left" w:pos="360"/>
        </w:tabs>
        <w:jc w:val="center"/>
        <w:rPr>
          <w:rFonts w:ascii="Times New Roman" w:hAnsi="Times New Roman" w:cs="Times New Roman"/>
          <w:b/>
          <w:sz w:val="20"/>
          <w:szCs w:val="20"/>
        </w:rPr>
      </w:pPr>
    </w:p>
    <w:p w:rsidR="007A118F" w:rsidRPr="00AD4AC3" w:rsidRDefault="007A118F" w:rsidP="00ED4470">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ED4470">
      <w:pPr>
        <w:pStyle w:val="Default"/>
        <w:numPr>
          <w:ilvl w:val="0"/>
          <w:numId w:val="32"/>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ED4470">
      <w:pPr>
        <w:pStyle w:val="Default"/>
        <w:numPr>
          <w:ilvl w:val="0"/>
          <w:numId w:val="32"/>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ED4470">
      <w:pPr>
        <w:pStyle w:val="Default"/>
        <w:numPr>
          <w:ilvl w:val="0"/>
          <w:numId w:val="32"/>
        </w:numPr>
        <w:tabs>
          <w:tab w:val="left" w:pos="720"/>
        </w:tabs>
        <w:ind w:left="714" w:hanging="357"/>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E5475" w:rsidP="007E5475">
      <w:pPr>
        <w:pStyle w:val="Default"/>
        <w:tabs>
          <w:tab w:val="left" w:pos="720"/>
        </w:tabs>
        <w:ind w:left="357" w:hanging="357"/>
        <w:jc w:val="both"/>
        <w:rPr>
          <w:rFonts w:ascii="Times New Roman" w:hAnsi="Times New Roman" w:cs="Times New Roman"/>
          <w:sz w:val="20"/>
          <w:szCs w:val="20"/>
        </w:rPr>
      </w:pPr>
      <w:r>
        <w:rPr>
          <w:rFonts w:ascii="Times New Roman" w:hAnsi="Times New Roman" w:cs="Times New Roman"/>
          <w:sz w:val="20"/>
          <w:szCs w:val="20"/>
        </w:rPr>
        <w:tab/>
      </w:r>
      <w:r w:rsidR="007A118F"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007A118F"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007A118F" w:rsidRPr="00AE7EDE">
        <w:rPr>
          <w:rFonts w:ascii="Times New Roman" w:hAnsi="Times New Roman" w:cs="Times New Roman"/>
          <w:sz w:val="20"/>
          <w:szCs w:val="20"/>
        </w:rPr>
        <w:t>w terminie 14 dni od dnia doręczenia wezwania.</w:t>
      </w:r>
    </w:p>
    <w:p w:rsidR="007A118F" w:rsidRPr="00AD4AC3" w:rsidRDefault="007A118F" w:rsidP="00ED4470">
      <w:pPr>
        <w:numPr>
          <w:ilvl w:val="0"/>
          <w:numId w:val="78"/>
        </w:numPr>
        <w:ind w:left="357" w:hanging="357"/>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ED4470">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ED4470">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ED4470">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ED4470">
      <w:pPr>
        <w:pStyle w:val="Default"/>
        <w:numPr>
          <w:ilvl w:val="0"/>
          <w:numId w:val="78"/>
        </w:numPr>
        <w:tabs>
          <w:tab w:val="left" w:pos="720"/>
        </w:tabs>
        <w:ind w:left="357" w:hanging="357"/>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ED4470">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ED4470">
      <w:pPr>
        <w:pStyle w:val="Default"/>
        <w:numPr>
          <w:ilvl w:val="0"/>
          <w:numId w:val="78"/>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ED4470">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ED4470">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ED4470">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6859C3">
        <w:rPr>
          <w:rFonts w:ascii="Times New Roman" w:hAnsi="Times New Roman" w:cs="Times New Roman"/>
          <w:sz w:val="20"/>
          <w:szCs w:val="20"/>
        </w:rPr>
        <w:t xml:space="preserve">dochód </w:t>
      </w:r>
      <w:r w:rsidR="006859C3" w:rsidRPr="00AD4AC3">
        <w:rPr>
          <w:rFonts w:ascii="Times New Roman" w:hAnsi="Times New Roman" w:cs="Times New Roman"/>
          <w:sz w:val="20"/>
          <w:szCs w:val="20"/>
        </w:rPr>
        <w:t>z</w:t>
      </w:r>
      <w:r w:rsidRPr="00AD4AC3">
        <w:rPr>
          <w:rFonts w:ascii="Times New Roman" w:hAnsi="Times New Roman" w:cs="Times New Roman"/>
          <w:sz w:val="20"/>
          <w:szCs w:val="20"/>
        </w:rPr>
        <w:t xml:space="preserve">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ED4470">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ED4470">
      <w:pPr>
        <w:pStyle w:val="Default"/>
        <w:numPr>
          <w:ilvl w:val="2"/>
          <w:numId w:val="60"/>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ED4470">
      <w:pPr>
        <w:pStyle w:val="Default"/>
        <w:numPr>
          <w:ilvl w:val="0"/>
          <w:numId w:val="80"/>
        </w:numPr>
        <w:tabs>
          <w:tab w:val="left" w:pos="720"/>
        </w:tabs>
        <w:ind w:left="357" w:hanging="357"/>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11"/>
      </w:r>
      <w:r w:rsidRPr="00AE00B1">
        <w:rPr>
          <w:rFonts w:ascii="Times New Roman" w:hAnsi="Times New Roman" w:cs="Times New Roman"/>
          <w:sz w:val="20"/>
          <w:szCs w:val="20"/>
        </w:rPr>
        <w:t>.</w:t>
      </w:r>
    </w:p>
    <w:p w:rsidR="00E90851" w:rsidRPr="00AD4AC3" w:rsidRDefault="00E90851" w:rsidP="00130D8C">
      <w:pPr>
        <w:pStyle w:val="Default"/>
        <w:tabs>
          <w:tab w:val="left" w:pos="720"/>
        </w:tabs>
        <w:ind w:left="426"/>
        <w:jc w:val="both"/>
        <w:rPr>
          <w:rFonts w:ascii="Times New Roman" w:hAnsi="Times New Roman" w:cs="Times New Roman"/>
          <w:sz w:val="20"/>
          <w:szCs w:val="20"/>
        </w:rPr>
      </w:pPr>
    </w:p>
    <w:p w:rsidR="006C105F"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1A0EB1" w:rsidRPr="001A0EB1" w:rsidRDefault="001A0EB1" w:rsidP="001A0EB1">
      <w:pPr>
        <w:pStyle w:val="Default"/>
      </w:pPr>
    </w:p>
    <w:p w:rsidR="007A118F" w:rsidRPr="00AD4AC3" w:rsidRDefault="007A118F" w:rsidP="00ED4470">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 xml:space="preserve">jącego zaliczkę na kwotę lub </w:t>
      </w:r>
      <w:r w:rsidR="008D4C97">
        <w:rPr>
          <w:rFonts w:ascii="Times New Roman" w:hAnsi="Times New Roman" w:cs="Times New Roman"/>
          <w:sz w:val="20"/>
          <w:szCs w:val="20"/>
        </w:rPr>
        <w:lastRenderedPageBreak/>
        <w:t>w </w:t>
      </w:r>
      <w:r w:rsidRPr="00AD4AC3">
        <w:rPr>
          <w:rFonts w:ascii="Times New Roman" w:hAnsi="Times New Roman" w:cs="Times New Roman"/>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ED4470">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ED4470">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ED4470">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ED4470">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ED4470">
      <w:pPr>
        <w:pStyle w:val="Default"/>
        <w:numPr>
          <w:ilvl w:val="0"/>
          <w:numId w:val="12"/>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w:t>
      </w:r>
      <w:r w:rsidR="006859C3" w:rsidRPr="00AD4AC3">
        <w:rPr>
          <w:rFonts w:ascii="Times New Roman" w:hAnsi="Times New Roman" w:cs="Times New Roman"/>
          <w:sz w:val="20"/>
          <w:szCs w:val="20"/>
        </w:rPr>
        <w:t>administracyjnej, o której</w:t>
      </w:r>
      <w:r w:rsidRPr="00AD4AC3">
        <w:rPr>
          <w:rFonts w:ascii="Times New Roman" w:hAnsi="Times New Roman" w:cs="Times New Roman"/>
          <w:sz w:val="20"/>
          <w:szCs w:val="20"/>
        </w:rPr>
        <w:t xml:space="preserve"> mowa w ust. 3, Instytucja Zarządzająca RPO WZ podejmuje czynności zmierzające do odzyskania tych środków.</w:t>
      </w:r>
    </w:p>
    <w:p w:rsidR="007A118F" w:rsidRPr="00AD4AC3" w:rsidRDefault="007A118F" w:rsidP="00ED4470">
      <w:pPr>
        <w:pStyle w:val="Default"/>
        <w:numPr>
          <w:ilvl w:val="0"/>
          <w:numId w:val="12"/>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ED4470">
      <w:pPr>
        <w:pStyle w:val="Default"/>
        <w:numPr>
          <w:ilvl w:val="0"/>
          <w:numId w:val="12"/>
        </w:numPr>
        <w:tabs>
          <w:tab w:val="left" w:pos="720"/>
        </w:tabs>
        <w:ind w:left="357" w:hanging="357"/>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ED4470">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ED4470">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ED4470">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rodzaj odsetek: umowne, karne (jak dla zaległości podatkowych) </w:t>
      </w:r>
    </w:p>
    <w:p w:rsidR="007A118F" w:rsidRPr="00AD4AC3" w:rsidRDefault="007A118F" w:rsidP="00ED4470">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ED4470">
      <w:pPr>
        <w:pStyle w:val="Default"/>
        <w:numPr>
          <w:ilvl w:val="0"/>
          <w:numId w:val="61"/>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518BE" w:rsidRPr="007518BE" w:rsidRDefault="007518BE" w:rsidP="007E5475">
      <w:pPr>
        <w:pStyle w:val="Default"/>
        <w:ind w:left="357" w:hanging="357"/>
      </w:pPr>
    </w:p>
    <w:p w:rsidR="007A118F" w:rsidRPr="00AD4AC3" w:rsidRDefault="007A118F" w:rsidP="00ED4470">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w:t>
      </w:r>
      <w:r w:rsidR="006859C3" w:rsidRPr="00AD4AC3">
        <w:rPr>
          <w:rFonts w:ascii="Times New Roman" w:hAnsi="Times New Roman" w:cs="Times New Roman"/>
          <w:sz w:val="20"/>
          <w:szCs w:val="20"/>
        </w:rPr>
        <w:t>działań, o których</w:t>
      </w:r>
      <w:r w:rsidRPr="00AD4AC3">
        <w:rPr>
          <w:rFonts w:ascii="Times New Roman" w:hAnsi="Times New Roman" w:cs="Times New Roman"/>
          <w:sz w:val="20"/>
          <w:szCs w:val="20"/>
        </w:rPr>
        <w:t xml:space="preserve"> mowa w ust. 2.</w:t>
      </w:r>
    </w:p>
    <w:p w:rsidR="007A118F" w:rsidRPr="00AD4AC3" w:rsidRDefault="007A118F" w:rsidP="00ED4470">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ED4470">
      <w:pPr>
        <w:pStyle w:val="Default"/>
        <w:numPr>
          <w:ilvl w:val="0"/>
          <w:numId w:val="3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ED4470">
      <w:pPr>
        <w:pStyle w:val="Default"/>
        <w:numPr>
          <w:ilvl w:val="0"/>
          <w:numId w:val="33"/>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ED4470">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ED4470">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ED4470">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ED4470">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Wartość korekty finansowej, o której mowa w ust. 5, może zostać obniżona, jeżeli Komisja Europejska określi możliwość obniżania tych wartości.</w:t>
      </w:r>
    </w:p>
    <w:p w:rsidR="007A118F" w:rsidRPr="00AD4AC3" w:rsidRDefault="007A118F" w:rsidP="00ED4470">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ED4470">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Default="00D433A5">
      <w:pPr>
        <w:rPr>
          <w:rFonts w:eastAsia="Calibri"/>
          <w:b/>
          <w:kern w:val="1"/>
          <w:sz w:val="20"/>
        </w:rPr>
      </w:pPr>
    </w:p>
    <w:p w:rsidR="00072962" w:rsidRDefault="00072962">
      <w:pPr>
        <w:suppressAutoHyphens w:val="0"/>
        <w:spacing w:after="200" w:line="276" w:lineRule="auto"/>
        <w:rPr>
          <w:rFonts w:eastAsia="Calibri"/>
          <w:b/>
          <w:sz w:val="20"/>
          <w:szCs w:val="20"/>
          <w:lang w:eastAsia="en-US"/>
        </w:rPr>
      </w:pPr>
      <w:r>
        <w:rPr>
          <w:rFonts w:eastAsia="Calibri"/>
          <w:b/>
          <w:sz w:val="20"/>
          <w:szCs w:val="20"/>
          <w:lang w:eastAsia="en-US"/>
        </w:rPr>
        <w:br w:type="page"/>
      </w:r>
    </w:p>
    <w:p w:rsidR="007A118F" w:rsidRPr="007E7504" w:rsidRDefault="0017091C" w:rsidP="007E7504">
      <w:pPr>
        <w:suppressAutoHyphens w:val="0"/>
        <w:jc w:val="center"/>
        <w:rPr>
          <w:rFonts w:eastAsia="Calibri"/>
          <w:b/>
          <w:sz w:val="20"/>
          <w:szCs w:val="20"/>
          <w:lang w:eastAsia="en-US"/>
        </w:rPr>
      </w:pPr>
      <w:r w:rsidRPr="007E7504">
        <w:rPr>
          <w:rFonts w:eastAsia="Calibri"/>
          <w:b/>
          <w:sz w:val="20"/>
          <w:szCs w:val="20"/>
          <w:lang w:eastAsia="en-US"/>
        </w:rPr>
        <w:lastRenderedPageBreak/>
        <w:t xml:space="preserve">Zasady </w:t>
      </w:r>
      <w:r w:rsidR="007A118F" w:rsidRPr="007E7504">
        <w:rPr>
          <w:rFonts w:eastAsia="Calibri"/>
          <w:b/>
          <w:sz w:val="20"/>
          <w:szCs w:val="20"/>
          <w:lang w:eastAsia="en-US"/>
        </w:rPr>
        <w:t>wydatkowania środków</w:t>
      </w:r>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rsidR="00936D0B" w:rsidRPr="00AD4AC3" w:rsidRDefault="00936D0B" w:rsidP="007A118F">
      <w:pPr>
        <w:keepNext/>
        <w:suppressAutoHyphens w:val="0"/>
        <w:jc w:val="center"/>
        <w:outlineLvl w:val="0"/>
        <w:rPr>
          <w:b/>
          <w:bCs/>
          <w:kern w:val="32"/>
          <w:sz w:val="20"/>
          <w:szCs w:val="20"/>
          <w:lang w:eastAsia="en-US"/>
        </w:rPr>
      </w:pPr>
    </w:p>
    <w:p w:rsidR="007A118F" w:rsidRPr="00AD4AC3" w:rsidRDefault="007A118F" w:rsidP="00ED4470">
      <w:pPr>
        <w:pStyle w:val="Akapitzlist"/>
        <w:numPr>
          <w:ilvl w:val="0"/>
          <w:numId w:val="35"/>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ED4470">
      <w:pPr>
        <w:pStyle w:val="Akapitzlist"/>
        <w:numPr>
          <w:ilvl w:val="0"/>
          <w:numId w:val="36"/>
        </w:numPr>
        <w:ind w:left="714" w:hanging="357"/>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ED4470">
      <w:pPr>
        <w:pStyle w:val="Akapitzlist"/>
        <w:numPr>
          <w:ilvl w:val="0"/>
          <w:numId w:val="36"/>
        </w:numPr>
        <w:ind w:left="714" w:hanging="357"/>
        <w:jc w:val="both"/>
        <w:rPr>
          <w:sz w:val="20"/>
          <w:szCs w:val="20"/>
        </w:rPr>
      </w:pPr>
      <w:r w:rsidRPr="00AD4AC3">
        <w:rPr>
          <w:sz w:val="20"/>
          <w:szCs w:val="20"/>
        </w:rPr>
        <w:t>w sposób umożliwiający terminową realizację Projektu,</w:t>
      </w:r>
    </w:p>
    <w:p w:rsidR="007A118F" w:rsidRPr="00AD4AC3" w:rsidRDefault="007A118F" w:rsidP="00ED4470">
      <w:pPr>
        <w:pStyle w:val="Akapitzlist"/>
        <w:numPr>
          <w:ilvl w:val="0"/>
          <w:numId w:val="36"/>
        </w:numPr>
        <w:ind w:left="714" w:hanging="357"/>
        <w:jc w:val="both"/>
        <w:rPr>
          <w:sz w:val="20"/>
          <w:szCs w:val="20"/>
        </w:rPr>
      </w:pPr>
      <w:r w:rsidRPr="00AD4AC3">
        <w:rPr>
          <w:sz w:val="20"/>
          <w:szCs w:val="20"/>
        </w:rPr>
        <w:t>w wysokości i terminach wynikających z wcześniej zaciągniętych zobowiązań.</w:t>
      </w:r>
    </w:p>
    <w:p w:rsidR="007A118F" w:rsidRPr="00AD4AC3" w:rsidRDefault="007A118F" w:rsidP="00ED4470">
      <w:pPr>
        <w:pStyle w:val="Akapitzlist"/>
        <w:numPr>
          <w:ilvl w:val="0"/>
          <w:numId w:val="35"/>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ED4470">
      <w:pPr>
        <w:pStyle w:val="Akapitzlist"/>
        <w:numPr>
          <w:ilvl w:val="0"/>
          <w:numId w:val="35"/>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072962">
        <w:rPr>
          <w:sz w:val="20"/>
          <w:szCs w:val="20"/>
        </w:rPr>
        <w:t>, stanowiących załącznik nr 4</w:t>
      </w:r>
      <w:r w:rsidR="00E55799">
        <w:rPr>
          <w:sz w:val="20"/>
          <w:szCs w:val="20"/>
        </w:rPr>
        <w:t xml:space="preserve"> do Decyzji.</w:t>
      </w:r>
    </w:p>
    <w:p w:rsidR="007A118F" w:rsidRPr="00166F04" w:rsidRDefault="00E55799" w:rsidP="00ED4470">
      <w:pPr>
        <w:pStyle w:val="Akapitzlist"/>
        <w:numPr>
          <w:ilvl w:val="0"/>
          <w:numId w:val="35"/>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ED4470">
      <w:pPr>
        <w:pStyle w:val="Akapitzlist"/>
        <w:numPr>
          <w:ilvl w:val="0"/>
          <w:numId w:val="35"/>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936D0B" w:rsidRDefault="00E55799" w:rsidP="00ED4470">
      <w:pPr>
        <w:pStyle w:val="Akapitzlist"/>
        <w:numPr>
          <w:ilvl w:val="0"/>
          <w:numId w:val="35"/>
        </w:numPr>
        <w:suppressAutoHyphens w:val="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Rozwoju </w:t>
      </w:r>
      <w:r>
        <w:rPr>
          <w:sz w:val="20"/>
          <w:szCs w:val="20"/>
        </w:rPr>
        <w:t>w zakresie kwalifikowalności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z dnia 1</w:t>
      </w:r>
      <w:r w:rsidR="0080145F">
        <w:rPr>
          <w:sz w:val="20"/>
          <w:szCs w:val="20"/>
        </w:rPr>
        <w:t>9</w:t>
      </w:r>
      <w:r w:rsidR="0030775B">
        <w:rPr>
          <w:sz w:val="20"/>
          <w:szCs w:val="20"/>
        </w:rPr>
        <w:t>.0</w:t>
      </w:r>
      <w:r w:rsidR="0080145F">
        <w:rPr>
          <w:sz w:val="20"/>
          <w:szCs w:val="20"/>
        </w:rPr>
        <w:t>9</w:t>
      </w:r>
      <w:r w:rsidR="0030775B">
        <w:rPr>
          <w:sz w:val="20"/>
          <w:szCs w:val="20"/>
        </w:rPr>
        <w:t>.201</w:t>
      </w:r>
      <w:r w:rsidR="0080145F">
        <w:rPr>
          <w:sz w:val="20"/>
          <w:szCs w:val="20"/>
        </w:rPr>
        <w:t>6</w:t>
      </w:r>
      <w:r w:rsidR="0030775B">
        <w:rPr>
          <w:sz w:val="20"/>
          <w:szCs w:val="20"/>
        </w:rPr>
        <w:t xml:space="preserve">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936D0B" w:rsidRPr="00166F04" w:rsidRDefault="00936D0B" w:rsidP="00320A3D">
      <w:pPr>
        <w:pStyle w:val="Akapitzlist"/>
        <w:suppressAutoHyphens w:val="0"/>
        <w:ind w:left="357"/>
        <w:contextualSpacing/>
        <w:jc w:val="both"/>
        <w:rPr>
          <w:i/>
          <w:sz w:val="20"/>
        </w:rPr>
      </w:pP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rsidR="00936D0B" w:rsidRPr="00AD4AC3" w:rsidRDefault="00936D0B" w:rsidP="007A118F">
      <w:pPr>
        <w:suppressAutoHyphens w:val="0"/>
        <w:jc w:val="center"/>
        <w:rPr>
          <w:rFonts w:eastAsia="Calibri"/>
          <w:b/>
          <w:sz w:val="20"/>
          <w:szCs w:val="20"/>
          <w:lang w:eastAsia="en-US"/>
        </w:rPr>
      </w:pPr>
    </w:p>
    <w:p w:rsidR="007A118F" w:rsidRPr="00AD4AC3" w:rsidRDefault="007A118F" w:rsidP="00ED4470">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ED4470">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ED4470">
      <w:pPr>
        <w:numPr>
          <w:ilvl w:val="0"/>
          <w:numId w:val="38"/>
        </w:numPr>
        <w:suppressAutoHyphens w:val="0"/>
        <w:ind w:left="714" w:hanging="357"/>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ED4470">
      <w:pPr>
        <w:numPr>
          <w:ilvl w:val="0"/>
          <w:numId w:val="39"/>
        </w:numPr>
        <w:suppressAutoHyphens w:val="0"/>
        <w:ind w:left="1071" w:hanging="357"/>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ED4470">
      <w:pPr>
        <w:numPr>
          <w:ilvl w:val="0"/>
          <w:numId w:val="39"/>
        </w:numPr>
        <w:suppressAutoHyphens w:val="0"/>
        <w:ind w:left="1071" w:hanging="357"/>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ED4470">
      <w:pPr>
        <w:numPr>
          <w:ilvl w:val="0"/>
          <w:numId w:val="39"/>
        </w:numPr>
        <w:suppressAutoHyphens w:val="0"/>
        <w:ind w:left="1071" w:hanging="357"/>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ED4470">
      <w:pPr>
        <w:numPr>
          <w:ilvl w:val="0"/>
          <w:numId w:val="38"/>
        </w:numPr>
        <w:suppressAutoHyphens w:val="0"/>
        <w:ind w:left="714" w:hanging="357"/>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ED4470">
      <w:pPr>
        <w:numPr>
          <w:ilvl w:val="0"/>
          <w:numId w:val="38"/>
        </w:numPr>
        <w:suppressAutoHyphens w:val="0"/>
        <w:ind w:left="714" w:hanging="357"/>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ED4470">
      <w:pPr>
        <w:numPr>
          <w:ilvl w:val="0"/>
          <w:numId w:val="37"/>
        </w:numPr>
        <w:suppressAutoHyphens w:val="0"/>
        <w:ind w:left="357" w:hanging="357"/>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p>
    <w:p w:rsidR="007A118F" w:rsidRPr="00AD4AC3" w:rsidRDefault="007A118F" w:rsidP="00ED4470">
      <w:pPr>
        <w:numPr>
          <w:ilvl w:val="0"/>
          <w:numId w:val="37"/>
        </w:numPr>
        <w:suppressAutoHyphens w:val="0"/>
        <w:ind w:left="357" w:hanging="357"/>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ED4470">
      <w:pPr>
        <w:numPr>
          <w:ilvl w:val="0"/>
          <w:numId w:val="37"/>
        </w:numPr>
        <w:suppressAutoHyphens w:val="0"/>
        <w:ind w:left="357" w:hanging="357"/>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ED4470">
      <w:pPr>
        <w:numPr>
          <w:ilvl w:val="0"/>
          <w:numId w:val="37"/>
        </w:numPr>
        <w:suppressAutoHyphens w:val="0"/>
        <w:ind w:left="357" w:hanging="357"/>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 xml:space="preserve">Zasadach w zakresie przeprowadzania </w:t>
      </w:r>
      <w:r w:rsidRPr="00801A4B">
        <w:rPr>
          <w:rFonts w:eastAsia="Calibri"/>
          <w:i/>
          <w:sz w:val="20"/>
          <w:szCs w:val="20"/>
          <w:lang w:eastAsia="en-US"/>
        </w:rPr>
        <w:lastRenderedPageBreak/>
        <w:t>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ED4470">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ED4470">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ED4470">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ED4470">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ust. 9 w terminie 7 dni, może skutkować uznaniem całości lub części wydatków za niekwalifikowalne.</w:t>
      </w:r>
    </w:p>
    <w:p w:rsidR="007A118F" w:rsidRPr="00AD4AC3" w:rsidRDefault="007A118F" w:rsidP="00ED4470">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ED4470">
      <w:pPr>
        <w:numPr>
          <w:ilvl w:val="0"/>
          <w:numId w:val="37"/>
        </w:numPr>
        <w:suppressAutoHyphens w:val="0"/>
        <w:ind w:left="357" w:hanging="357"/>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7A118F" w:rsidRPr="00AD4AC3" w:rsidRDefault="007A118F" w:rsidP="007A118F">
      <w:pPr>
        <w:suppressAutoHyphens w:val="0"/>
        <w:jc w:val="center"/>
        <w:rPr>
          <w:rFonts w:eastAsia="Calibri"/>
          <w:b/>
          <w:sz w:val="20"/>
          <w:szCs w:val="20"/>
          <w:lang w:eastAsia="en-US"/>
        </w:rPr>
      </w:pPr>
    </w:p>
    <w:p w:rsidR="007A118F" w:rsidRPr="00AD4AC3" w:rsidRDefault="004A5248" w:rsidP="007A118F">
      <w:pPr>
        <w:suppressAutoHyphens w:val="0"/>
        <w:jc w:val="center"/>
        <w:rPr>
          <w:rFonts w:eastAsia="Calibri"/>
          <w:b/>
          <w:sz w:val="20"/>
          <w:szCs w:val="20"/>
          <w:lang w:eastAsia="en-US"/>
        </w:rPr>
      </w:pPr>
      <w:r>
        <w:rPr>
          <w:rFonts w:eastAsia="Calibri"/>
          <w:b/>
          <w:sz w:val="20"/>
          <w:szCs w:val="20"/>
          <w:lang w:eastAsia="en-US"/>
        </w:rPr>
        <w:br/>
      </w:r>
      <w:r w:rsidR="007A118F"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rsidR="00320A3D" w:rsidRPr="00AD4AC3" w:rsidRDefault="00320A3D" w:rsidP="007A118F">
      <w:pPr>
        <w:suppressAutoHyphens w:val="0"/>
        <w:jc w:val="center"/>
        <w:rPr>
          <w:rFonts w:eastAsia="Calibri"/>
          <w:b/>
          <w:sz w:val="20"/>
          <w:szCs w:val="20"/>
          <w:lang w:eastAsia="en-US"/>
        </w:rPr>
      </w:pPr>
    </w:p>
    <w:p w:rsidR="007A118F" w:rsidRPr="00AD4AC3" w:rsidRDefault="007A118F" w:rsidP="00ED4470">
      <w:pPr>
        <w:numPr>
          <w:ilvl w:val="0"/>
          <w:numId w:val="40"/>
        </w:numPr>
        <w:suppressAutoHyphens w:val="0"/>
        <w:ind w:left="357" w:hanging="357"/>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ED4470">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ED4470">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ED4470">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ED4470">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ED4470">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ED4470">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ED4470">
      <w:pPr>
        <w:numPr>
          <w:ilvl w:val="0"/>
          <w:numId w:val="41"/>
        </w:numPr>
        <w:suppressAutoHyphens w:val="0"/>
        <w:ind w:left="714" w:hanging="357"/>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ED4470">
      <w:pPr>
        <w:pStyle w:val="Akapitzlist"/>
        <w:numPr>
          <w:ilvl w:val="0"/>
          <w:numId w:val="41"/>
        </w:numPr>
        <w:ind w:left="714" w:hanging="357"/>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ED4470">
      <w:pPr>
        <w:numPr>
          <w:ilvl w:val="0"/>
          <w:numId w:val="41"/>
        </w:numPr>
        <w:suppressAutoHyphens w:val="0"/>
        <w:ind w:left="714" w:hanging="357"/>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ED4470">
      <w:pPr>
        <w:numPr>
          <w:ilvl w:val="0"/>
          <w:numId w:val="40"/>
        </w:numPr>
        <w:suppressAutoHyphens w:val="0"/>
        <w:ind w:left="357" w:hanging="357"/>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Default="007A118F" w:rsidP="00C9574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rsidR="006C1336" w:rsidRPr="00AD4AC3" w:rsidRDefault="006C1336" w:rsidP="00C9574F">
      <w:pPr>
        <w:suppressAutoHyphens w:val="0"/>
        <w:jc w:val="center"/>
        <w:rPr>
          <w:rFonts w:eastAsia="Calibri"/>
          <w:b/>
          <w:sz w:val="20"/>
          <w:szCs w:val="20"/>
          <w:lang w:eastAsia="en-US"/>
        </w:rPr>
      </w:pPr>
    </w:p>
    <w:p w:rsidR="007A118F" w:rsidRPr="00AD4AC3" w:rsidRDefault="007A118F" w:rsidP="00ED4470">
      <w:pPr>
        <w:numPr>
          <w:ilvl w:val="0"/>
          <w:numId w:val="42"/>
        </w:numPr>
        <w:suppressAutoHyphens w:val="0"/>
        <w:ind w:left="357" w:hanging="357"/>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ED4470">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ED4470">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ED4470">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lastRenderedPageBreak/>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ED4470">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ED4470">
      <w:pPr>
        <w:numPr>
          <w:ilvl w:val="0"/>
          <w:numId w:val="43"/>
        </w:numPr>
        <w:ind w:left="714" w:hanging="357"/>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ED4470">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ED4470">
      <w:pPr>
        <w:numPr>
          <w:ilvl w:val="0"/>
          <w:numId w:val="43"/>
        </w:numPr>
        <w:suppressAutoHyphens w:val="0"/>
        <w:ind w:left="714" w:hanging="357"/>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ED4470">
      <w:pPr>
        <w:numPr>
          <w:ilvl w:val="0"/>
          <w:numId w:val="42"/>
        </w:numPr>
        <w:suppressAutoHyphens w:val="0"/>
        <w:ind w:left="357" w:hanging="357"/>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ED4470">
      <w:pPr>
        <w:numPr>
          <w:ilvl w:val="0"/>
          <w:numId w:val="42"/>
        </w:numPr>
        <w:suppressAutoHyphens w:val="0"/>
        <w:ind w:left="357" w:hanging="357"/>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Default="007A118F" w:rsidP="00B57D36">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rsidR="006C1336" w:rsidRPr="00AD4AC3" w:rsidRDefault="006C1336" w:rsidP="00B57D36">
      <w:pPr>
        <w:pStyle w:val="Default"/>
        <w:jc w:val="center"/>
        <w:rPr>
          <w:rFonts w:ascii="Times New Roman" w:hAnsi="Times New Roman" w:cs="Times New Roman"/>
          <w:b/>
          <w:sz w:val="20"/>
          <w:szCs w:val="20"/>
        </w:rPr>
      </w:pPr>
    </w:p>
    <w:p w:rsidR="007A118F" w:rsidRPr="00AD4AC3" w:rsidRDefault="007A118F" w:rsidP="00ED4470">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ED4470">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12"/>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ED4470">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13"/>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ED4470">
      <w:pPr>
        <w:pStyle w:val="Default"/>
        <w:numPr>
          <w:ilvl w:val="0"/>
          <w:numId w:val="62"/>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ED4470">
      <w:pPr>
        <w:pStyle w:val="Default"/>
        <w:numPr>
          <w:ilvl w:val="0"/>
          <w:numId w:val="62"/>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ED4470">
      <w:pPr>
        <w:pStyle w:val="Default"/>
        <w:numPr>
          <w:ilvl w:val="0"/>
          <w:numId w:val="62"/>
        </w:numPr>
        <w:ind w:left="714" w:hanging="357"/>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ED4470">
      <w:pPr>
        <w:pStyle w:val="Default"/>
        <w:numPr>
          <w:ilvl w:val="0"/>
          <w:numId w:val="62"/>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ED4470">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ED4470">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14"/>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ED4470">
      <w:pPr>
        <w:pStyle w:val="Default"/>
        <w:numPr>
          <w:ilvl w:val="0"/>
          <w:numId w:val="4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ED4470">
      <w:pPr>
        <w:pStyle w:val="Default"/>
        <w:numPr>
          <w:ilvl w:val="0"/>
          <w:numId w:val="4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zamieszczenie </w:t>
      </w:r>
      <w:r w:rsidR="006859C3" w:rsidRPr="00AD4AC3">
        <w:rPr>
          <w:rFonts w:ascii="Times New Roman" w:hAnsi="Times New Roman" w:cs="Times New Roman"/>
          <w:sz w:val="20"/>
          <w:szCs w:val="20"/>
        </w:rPr>
        <w:t>na stronie</w:t>
      </w:r>
      <w:r w:rsidRPr="00AD4AC3">
        <w:rPr>
          <w:rFonts w:ascii="Times New Roman" w:hAnsi="Times New Roman" w:cs="Times New Roman"/>
          <w:sz w:val="20"/>
          <w:szCs w:val="20"/>
        </w:rPr>
        <w:t xml:space="preserv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15"/>
      </w:r>
      <w:r w:rsidRPr="00AD4AC3">
        <w:rPr>
          <w:rFonts w:ascii="Times New Roman" w:hAnsi="Times New Roman" w:cs="Times New Roman"/>
          <w:sz w:val="20"/>
          <w:szCs w:val="20"/>
        </w:rPr>
        <w:t>,</w:t>
      </w:r>
    </w:p>
    <w:p w:rsidR="007A118F" w:rsidRPr="00AD4AC3" w:rsidRDefault="007A118F" w:rsidP="00ED4470">
      <w:pPr>
        <w:pStyle w:val="Default"/>
        <w:numPr>
          <w:ilvl w:val="0"/>
          <w:numId w:val="4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ED4470">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ED4470">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ED4470">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 xml:space="preserve">h i promocyjnych prowadzonych </w:t>
      </w:r>
      <w:r w:rsidR="008D4C97">
        <w:rPr>
          <w:rFonts w:ascii="Times New Roman" w:hAnsi="Times New Roman" w:cs="Times New Roman"/>
          <w:sz w:val="20"/>
          <w:szCs w:val="20"/>
        </w:rPr>
        <w:lastRenderedPageBreak/>
        <w:t>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ED4470">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ED4470">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ED4470">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ED4470">
      <w:pPr>
        <w:pStyle w:val="Default"/>
        <w:numPr>
          <w:ilvl w:val="0"/>
          <w:numId w:val="46"/>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ED4470">
      <w:pPr>
        <w:pStyle w:val="Default"/>
        <w:numPr>
          <w:ilvl w:val="0"/>
          <w:numId w:val="46"/>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ED4470">
      <w:pPr>
        <w:pStyle w:val="Default"/>
        <w:numPr>
          <w:ilvl w:val="0"/>
          <w:numId w:val="46"/>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ED4470">
      <w:pPr>
        <w:pStyle w:val="Default"/>
        <w:numPr>
          <w:ilvl w:val="0"/>
          <w:numId w:val="44"/>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 xml:space="preserve">formie pisemnej z wnioskiem o zawarcie umowy udzielenia </w:t>
      </w:r>
      <w:r w:rsidR="006859C3" w:rsidRPr="00AD4AC3">
        <w:rPr>
          <w:rFonts w:ascii="Times New Roman" w:hAnsi="Times New Roman" w:cs="Times New Roman"/>
          <w:sz w:val="20"/>
          <w:szCs w:val="20"/>
        </w:rPr>
        <w:t>licencji na</w:t>
      </w:r>
      <w:r w:rsidRPr="00AD4AC3">
        <w:rPr>
          <w:rFonts w:ascii="Times New Roman" w:hAnsi="Times New Roman" w:cs="Times New Roman"/>
          <w:sz w:val="20"/>
          <w:szCs w:val="20"/>
        </w:rPr>
        <w:t xml:space="preserve">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B57D36">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rsidR="006C1336" w:rsidRPr="00AD4AC3" w:rsidRDefault="006C1336" w:rsidP="00B57D36">
      <w:pPr>
        <w:pStyle w:val="Default"/>
        <w:jc w:val="center"/>
        <w:rPr>
          <w:rFonts w:ascii="Times New Roman" w:hAnsi="Times New Roman" w:cs="Times New Roman"/>
          <w:b/>
          <w:sz w:val="20"/>
          <w:szCs w:val="20"/>
        </w:rPr>
      </w:pPr>
    </w:p>
    <w:p w:rsidR="007A118F" w:rsidRPr="00AD4AC3" w:rsidRDefault="007A118F" w:rsidP="00ED4470">
      <w:pPr>
        <w:numPr>
          <w:ilvl w:val="0"/>
          <w:numId w:val="47"/>
        </w:numPr>
        <w:ind w:left="357" w:hanging="357"/>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ED4470">
      <w:pPr>
        <w:numPr>
          <w:ilvl w:val="0"/>
          <w:numId w:val="47"/>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ED4470">
      <w:pPr>
        <w:numPr>
          <w:ilvl w:val="0"/>
          <w:numId w:val="47"/>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 xml:space="preserve">dofinansowanie najpóźniej w okresie </w:t>
      </w:r>
      <w:r w:rsidR="00870294" w:rsidRPr="004A5248">
        <w:rPr>
          <w:b/>
          <w:sz w:val="20"/>
          <w:szCs w:val="20"/>
        </w:rPr>
        <w:t>12</w:t>
      </w:r>
      <w:r w:rsidRPr="004A5248">
        <w:rPr>
          <w:b/>
          <w:sz w:val="20"/>
          <w:szCs w:val="20"/>
        </w:rPr>
        <w:t xml:space="preserve"> miesięcy</w:t>
      </w:r>
      <w:r w:rsidRPr="00AD4AC3">
        <w:rPr>
          <w:sz w:val="20"/>
          <w:szCs w:val="20"/>
        </w:rPr>
        <w:t xml:space="preserve"> od zakończenia realizacji Projektu oraz ich utrzymania w okresie trwałości Projektu.</w:t>
      </w:r>
      <w:r w:rsidR="007675BF">
        <w:rPr>
          <w:rStyle w:val="Odwoanieprzypisudolnego"/>
          <w:sz w:val="20"/>
          <w:szCs w:val="20"/>
        </w:rPr>
        <w:footnoteReference w:id="16"/>
      </w:r>
    </w:p>
    <w:p w:rsidR="00A92B0D" w:rsidRDefault="00A92B0D" w:rsidP="00ED4470">
      <w:pPr>
        <w:numPr>
          <w:ilvl w:val="0"/>
          <w:numId w:val="47"/>
        </w:numPr>
        <w:ind w:left="357" w:hanging="357"/>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8D4C97">
        <w:rPr>
          <w:sz w:val="20"/>
          <w:szCs w:val="20"/>
        </w:rPr>
        <w:t>w </w:t>
      </w:r>
      <w:r w:rsidR="00EC6F0B" w:rsidRPr="00EC6F0B">
        <w:rPr>
          <w:sz w:val="20"/>
          <w:szCs w:val="20"/>
        </w:rPr>
        <w:t>terminie 30 dni po upływie</w:t>
      </w:r>
      <w:r w:rsidR="00870294">
        <w:rPr>
          <w:sz w:val="20"/>
          <w:szCs w:val="20"/>
        </w:rPr>
        <w:t xml:space="preserve"> </w:t>
      </w:r>
      <w:r w:rsidR="00870294" w:rsidRPr="004A5248">
        <w:rPr>
          <w:b/>
          <w:sz w:val="20"/>
          <w:szCs w:val="20"/>
        </w:rPr>
        <w:t>12</w:t>
      </w:r>
      <w:r w:rsidR="00EC6F0B" w:rsidRPr="004A5248">
        <w:rPr>
          <w:b/>
          <w:sz w:val="20"/>
          <w:szCs w:val="20"/>
        </w:rPr>
        <w:t xml:space="preserve"> miesięcy</w:t>
      </w:r>
      <w:r w:rsidR="00EC6F0B" w:rsidRPr="00EC6F0B">
        <w:rPr>
          <w:sz w:val="20"/>
          <w:szCs w:val="20"/>
        </w:rPr>
        <w:t xml:space="preserve">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17"/>
      </w:r>
    </w:p>
    <w:p w:rsidR="007675BF" w:rsidRPr="00AD4AC3" w:rsidRDefault="007675BF" w:rsidP="00ED4470">
      <w:pPr>
        <w:numPr>
          <w:ilvl w:val="0"/>
          <w:numId w:val="47"/>
        </w:numPr>
        <w:ind w:left="357" w:hanging="357"/>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18"/>
      </w:r>
    </w:p>
    <w:p w:rsidR="007A118F" w:rsidRPr="00AD4AC3" w:rsidRDefault="007A118F" w:rsidP="00ED4470">
      <w:pPr>
        <w:numPr>
          <w:ilvl w:val="0"/>
          <w:numId w:val="47"/>
        </w:numPr>
        <w:ind w:left="357" w:hanging="357"/>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ED4470">
      <w:pPr>
        <w:numPr>
          <w:ilvl w:val="0"/>
          <w:numId w:val="47"/>
        </w:numPr>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ED4470">
      <w:pPr>
        <w:numPr>
          <w:ilvl w:val="0"/>
          <w:numId w:val="48"/>
        </w:numPr>
        <w:ind w:left="714" w:hanging="357"/>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ED4470">
      <w:pPr>
        <w:numPr>
          <w:ilvl w:val="0"/>
          <w:numId w:val="48"/>
        </w:numPr>
        <w:ind w:left="714" w:hanging="357"/>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ED4470">
      <w:pPr>
        <w:numPr>
          <w:ilvl w:val="0"/>
          <w:numId w:val="48"/>
        </w:numPr>
        <w:ind w:left="714" w:hanging="357"/>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ED4470">
      <w:pPr>
        <w:numPr>
          <w:ilvl w:val="0"/>
          <w:numId w:val="48"/>
        </w:numPr>
        <w:ind w:left="714" w:hanging="357"/>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ED4470">
      <w:pPr>
        <w:numPr>
          <w:ilvl w:val="0"/>
          <w:numId w:val="48"/>
        </w:numPr>
        <w:ind w:left="714" w:hanging="357"/>
        <w:jc w:val="both"/>
        <w:rPr>
          <w:sz w:val="20"/>
          <w:szCs w:val="20"/>
        </w:rPr>
      </w:pPr>
      <w:r w:rsidRPr="00AD4AC3">
        <w:rPr>
          <w:sz w:val="20"/>
          <w:szCs w:val="20"/>
        </w:rPr>
        <w:lastRenderedPageBreak/>
        <w:t>informowania które z działań równościowych zaplanowanych we wniosku o dofinansowanie Projektu zostały zrealizowane oraz w jaki sposób realizacja Proje</w:t>
      </w:r>
      <w:r w:rsidR="008D4C97">
        <w:rPr>
          <w:sz w:val="20"/>
          <w:szCs w:val="20"/>
        </w:rPr>
        <w:t>ktu wpłynęła na sytuację osób z </w:t>
      </w:r>
      <w:r w:rsidRPr="00AD4AC3">
        <w:rPr>
          <w:sz w:val="20"/>
          <w:szCs w:val="20"/>
        </w:rPr>
        <w:t>niepełnosprawnościami, a także do wskazania (o ile będą występować) problemów lub trudności w realizacji zasady równości szans kobiet i mężczyzn w Projekcie.</w:t>
      </w:r>
    </w:p>
    <w:p w:rsidR="007A118F" w:rsidRPr="00F6252B" w:rsidRDefault="007A118F" w:rsidP="00ED4470">
      <w:pPr>
        <w:numPr>
          <w:ilvl w:val="0"/>
          <w:numId w:val="47"/>
        </w:numPr>
        <w:ind w:left="357" w:hanging="357"/>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ED4470">
      <w:pPr>
        <w:numPr>
          <w:ilvl w:val="0"/>
          <w:numId w:val="47"/>
        </w:numPr>
        <w:ind w:left="357" w:hanging="357"/>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rsidP="007E5475">
      <w:pPr>
        <w:pStyle w:val="Akapitzlist"/>
        <w:autoSpaceDE w:val="0"/>
        <w:ind w:left="0" w:hanging="357"/>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Default="007A118F" w:rsidP="000A2705">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rsidR="006C1336" w:rsidRPr="00AD4AC3" w:rsidRDefault="006C1336" w:rsidP="000A2705">
      <w:pPr>
        <w:jc w:val="center"/>
        <w:rPr>
          <w:b/>
          <w:sz w:val="20"/>
          <w:szCs w:val="20"/>
        </w:rPr>
      </w:pPr>
    </w:p>
    <w:p w:rsidR="007A118F" w:rsidRPr="00AD4AC3" w:rsidRDefault="007A118F" w:rsidP="00ED4470">
      <w:pPr>
        <w:numPr>
          <w:ilvl w:val="0"/>
          <w:numId w:val="8"/>
        </w:numPr>
        <w:tabs>
          <w:tab w:val="left" w:pos="426"/>
        </w:tabs>
        <w:suppressAutoHyphens w:val="0"/>
        <w:ind w:left="357" w:hanging="357"/>
        <w:jc w:val="both"/>
        <w:rPr>
          <w:sz w:val="20"/>
          <w:szCs w:val="20"/>
        </w:rPr>
      </w:pPr>
      <w:r w:rsidRPr="00AD4AC3">
        <w:rPr>
          <w:sz w:val="20"/>
          <w:szCs w:val="20"/>
        </w:rPr>
        <w:t>Podstawowymi celami aplikacji SL2014 są:</w:t>
      </w:r>
    </w:p>
    <w:p w:rsidR="007A118F" w:rsidRPr="00AD4AC3" w:rsidRDefault="007A118F" w:rsidP="00ED4470">
      <w:pPr>
        <w:numPr>
          <w:ilvl w:val="0"/>
          <w:numId w:val="24"/>
        </w:numPr>
        <w:tabs>
          <w:tab w:val="left" w:pos="426"/>
        </w:tabs>
        <w:suppressAutoHyphens w:val="0"/>
        <w:ind w:left="714" w:hanging="357"/>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ED4470">
      <w:pPr>
        <w:numPr>
          <w:ilvl w:val="0"/>
          <w:numId w:val="24"/>
        </w:numPr>
        <w:tabs>
          <w:tab w:val="left" w:pos="426"/>
        </w:tabs>
        <w:suppressAutoHyphens w:val="0"/>
        <w:ind w:left="714" w:hanging="357"/>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ED4470">
      <w:pPr>
        <w:numPr>
          <w:ilvl w:val="0"/>
          <w:numId w:val="24"/>
        </w:numPr>
        <w:tabs>
          <w:tab w:val="left" w:pos="426"/>
        </w:tabs>
        <w:suppressAutoHyphens w:val="0"/>
        <w:ind w:left="714" w:hanging="357"/>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ED4470">
      <w:pPr>
        <w:numPr>
          <w:ilvl w:val="0"/>
          <w:numId w:val="8"/>
        </w:numPr>
        <w:tabs>
          <w:tab w:val="left" w:pos="426"/>
        </w:tabs>
        <w:suppressAutoHyphens w:val="0"/>
        <w:ind w:left="357" w:hanging="357"/>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ED4470">
      <w:pPr>
        <w:numPr>
          <w:ilvl w:val="0"/>
          <w:numId w:val="25"/>
        </w:numPr>
        <w:tabs>
          <w:tab w:val="left" w:pos="426"/>
        </w:tabs>
        <w:suppressAutoHyphens w:val="0"/>
        <w:ind w:left="714" w:hanging="357"/>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ED4470">
      <w:pPr>
        <w:numPr>
          <w:ilvl w:val="0"/>
          <w:numId w:val="25"/>
        </w:numPr>
        <w:tabs>
          <w:tab w:val="left" w:pos="426"/>
        </w:tabs>
        <w:suppressAutoHyphens w:val="0"/>
        <w:ind w:left="714" w:hanging="357"/>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ED4470">
      <w:pPr>
        <w:numPr>
          <w:ilvl w:val="0"/>
          <w:numId w:val="25"/>
        </w:numPr>
        <w:tabs>
          <w:tab w:val="left" w:pos="426"/>
        </w:tabs>
        <w:suppressAutoHyphens w:val="0"/>
        <w:ind w:left="714" w:hanging="357"/>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ED4470">
      <w:pPr>
        <w:numPr>
          <w:ilvl w:val="0"/>
          <w:numId w:val="25"/>
        </w:numPr>
        <w:tabs>
          <w:tab w:val="left" w:pos="426"/>
        </w:tabs>
        <w:suppressAutoHyphens w:val="0"/>
        <w:ind w:left="714" w:hanging="357"/>
        <w:jc w:val="both"/>
        <w:rPr>
          <w:sz w:val="20"/>
          <w:szCs w:val="20"/>
        </w:rPr>
      </w:pPr>
      <w:r w:rsidRPr="00AD4AC3">
        <w:rPr>
          <w:sz w:val="20"/>
          <w:szCs w:val="20"/>
        </w:rPr>
        <w:t>gromadzenia i przesyłania danych dotyczących osób zatrudnionyc</w:t>
      </w:r>
      <w:r w:rsidR="001F4889">
        <w:rPr>
          <w:sz w:val="20"/>
          <w:szCs w:val="20"/>
        </w:rPr>
        <w:t>h do realizacji projektów, tzw. </w:t>
      </w:r>
      <w:r w:rsidRPr="00AD4AC3">
        <w:rPr>
          <w:sz w:val="20"/>
          <w:szCs w:val="20"/>
        </w:rPr>
        <w:t xml:space="preserve">bazy personelu, zgodnie z zakresem wskazanym w </w:t>
      </w:r>
      <w:r w:rsidR="009C1B43">
        <w:rPr>
          <w:sz w:val="20"/>
          <w:szCs w:val="20"/>
        </w:rPr>
        <w:t>Wytyc</w:t>
      </w:r>
      <w:r w:rsidR="004718B5">
        <w:rPr>
          <w:sz w:val="20"/>
          <w:szCs w:val="20"/>
        </w:rPr>
        <w:t xml:space="preserve">znych Ministra </w:t>
      </w:r>
      <w:r w:rsidR="009C1B43">
        <w:rPr>
          <w:sz w:val="20"/>
          <w:szCs w:val="20"/>
        </w:rPr>
        <w:t xml:space="preserve">Rozwoju </w:t>
      </w:r>
      <w:r w:rsidR="009C1B43" w:rsidRPr="009C1B43">
        <w:rPr>
          <w:sz w:val="20"/>
          <w:szCs w:val="20"/>
        </w:rPr>
        <w:t>w zakresie kwalifikowalności wydatków w ramach Europejskiego Funduszu Rozwoju Regionalnego, Europejskiego Funduszu Społecznego na lata 2014-2020 z dnia 1</w:t>
      </w:r>
      <w:r w:rsidR="009E5D11">
        <w:rPr>
          <w:sz w:val="20"/>
          <w:szCs w:val="20"/>
        </w:rPr>
        <w:t>9</w:t>
      </w:r>
      <w:r w:rsidR="009C1B43" w:rsidRPr="009C1B43">
        <w:rPr>
          <w:sz w:val="20"/>
          <w:szCs w:val="20"/>
        </w:rPr>
        <w:t>.0</w:t>
      </w:r>
      <w:r w:rsidR="009E5D11">
        <w:rPr>
          <w:sz w:val="20"/>
          <w:szCs w:val="20"/>
        </w:rPr>
        <w:t>9</w:t>
      </w:r>
      <w:r w:rsidR="009C1B43" w:rsidRPr="009C1B43">
        <w:rPr>
          <w:sz w:val="20"/>
          <w:szCs w:val="20"/>
        </w:rPr>
        <w:t>.201</w:t>
      </w:r>
      <w:r w:rsidR="009E5D11">
        <w:rPr>
          <w:sz w:val="20"/>
          <w:szCs w:val="20"/>
        </w:rPr>
        <w:t>6</w:t>
      </w:r>
      <w:r w:rsidR="009C1B43" w:rsidRPr="009C1B43">
        <w:rPr>
          <w:sz w:val="20"/>
          <w:szCs w:val="20"/>
        </w:rPr>
        <w:t xml:space="preserve"> r. </w:t>
      </w:r>
      <w:r w:rsidRPr="00AD4AC3">
        <w:rPr>
          <w:sz w:val="20"/>
          <w:szCs w:val="20"/>
        </w:rPr>
        <w:t xml:space="preserve"> </w:t>
      </w:r>
    </w:p>
    <w:p w:rsidR="007A118F" w:rsidRPr="00AD4AC3" w:rsidRDefault="007A118F" w:rsidP="00ED4470">
      <w:pPr>
        <w:numPr>
          <w:ilvl w:val="0"/>
          <w:numId w:val="8"/>
        </w:numPr>
        <w:tabs>
          <w:tab w:val="left" w:pos="426"/>
        </w:tabs>
        <w:suppressAutoHyphens w:val="0"/>
        <w:ind w:left="357" w:hanging="357"/>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ED4470">
      <w:pPr>
        <w:numPr>
          <w:ilvl w:val="0"/>
          <w:numId w:val="8"/>
        </w:numPr>
        <w:tabs>
          <w:tab w:val="left" w:pos="426"/>
        </w:tabs>
        <w:suppressAutoHyphens w:val="0"/>
        <w:ind w:left="357" w:hanging="357"/>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a także wypełniania na bieżąco w SL2014 danych, o których mowa w ust. 2 pkt 3) oraz 4).</w:t>
      </w:r>
    </w:p>
    <w:p w:rsidR="007A118F" w:rsidRPr="00AD4AC3" w:rsidRDefault="007A118F" w:rsidP="00ED4470">
      <w:pPr>
        <w:numPr>
          <w:ilvl w:val="0"/>
          <w:numId w:val="8"/>
        </w:numPr>
        <w:tabs>
          <w:tab w:val="left" w:pos="426"/>
        </w:tabs>
        <w:suppressAutoHyphens w:val="0"/>
        <w:ind w:left="357" w:hanging="357"/>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ED4470">
      <w:pPr>
        <w:numPr>
          <w:ilvl w:val="0"/>
          <w:numId w:val="8"/>
        </w:numPr>
        <w:tabs>
          <w:tab w:val="left" w:pos="426"/>
        </w:tabs>
        <w:suppressAutoHyphens w:val="0"/>
        <w:ind w:left="357" w:hanging="357"/>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ED4470">
      <w:pPr>
        <w:numPr>
          <w:ilvl w:val="0"/>
          <w:numId w:val="8"/>
        </w:numPr>
        <w:tabs>
          <w:tab w:val="left" w:pos="426"/>
        </w:tabs>
        <w:suppressAutoHyphens w:val="0"/>
        <w:ind w:left="357" w:hanging="357"/>
        <w:jc w:val="both"/>
        <w:rPr>
          <w:sz w:val="20"/>
          <w:szCs w:val="20"/>
        </w:rPr>
      </w:pPr>
      <w:r w:rsidRPr="00AD4AC3">
        <w:rPr>
          <w:sz w:val="20"/>
          <w:szCs w:val="20"/>
        </w:rPr>
        <w:t>Wykorzystanie SL2014 obejmuje co najmniej przesyłanie:</w:t>
      </w:r>
    </w:p>
    <w:p w:rsidR="007A118F" w:rsidRPr="00AD4AC3" w:rsidRDefault="007A118F" w:rsidP="00ED4470">
      <w:pPr>
        <w:numPr>
          <w:ilvl w:val="2"/>
          <w:numId w:val="8"/>
        </w:numPr>
        <w:tabs>
          <w:tab w:val="left" w:pos="709"/>
        </w:tabs>
        <w:suppressAutoHyphens w:val="0"/>
        <w:ind w:left="714" w:hanging="357"/>
        <w:jc w:val="both"/>
        <w:rPr>
          <w:sz w:val="20"/>
          <w:szCs w:val="20"/>
        </w:rPr>
      </w:pPr>
      <w:r w:rsidRPr="00AD4AC3">
        <w:rPr>
          <w:sz w:val="20"/>
          <w:szCs w:val="20"/>
        </w:rPr>
        <w:t>wniosków o płatność;</w:t>
      </w:r>
    </w:p>
    <w:p w:rsidR="007A118F" w:rsidRPr="00AD4AC3" w:rsidRDefault="007A118F" w:rsidP="00ED4470">
      <w:pPr>
        <w:numPr>
          <w:ilvl w:val="2"/>
          <w:numId w:val="8"/>
        </w:numPr>
        <w:tabs>
          <w:tab w:val="left" w:pos="709"/>
        </w:tabs>
        <w:suppressAutoHyphens w:val="0"/>
        <w:ind w:left="714" w:hanging="357"/>
        <w:jc w:val="both"/>
        <w:rPr>
          <w:sz w:val="20"/>
          <w:szCs w:val="20"/>
        </w:rPr>
      </w:pPr>
      <w:r w:rsidRPr="00AD4AC3">
        <w:rPr>
          <w:sz w:val="20"/>
          <w:szCs w:val="20"/>
        </w:rPr>
        <w:t>dokumentów potwierdzających kwalifikowalność wydatków ponoszonych w r</w:t>
      </w:r>
      <w:r w:rsidR="008D4C97">
        <w:rPr>
          <w:sz w:val="20"/>
          <w:szCs w:val="20"/>
        </w:rPr>
        <w:t>amach Projektu i </w:t>
      </w:r>
      <w:r w:rsidRPr="00AD4AC3">
        <w:rPr>
          <w:sz w:val="20"/>
          <w:szCs w:val="20"/>
        </w:rPr>
        <w:t>wykazywanych we wnioskach o płatność;</w:t>
      </w:r>
    </w:p>
    <w:p w:rsidR="007A118F" w:rsidRPr="00AD4AC3" w:rsidRDefault="007A118F" w:rsidP="00ED4470">
      <w:pPr>
        <w:numPr>
          <w:ilvl w:val="2"/>
          <w:numId w:val="8"/>
        </w:numPr>
        <w:tabs>
          <w:tab w:val="left" w:pos="709"/>
        </w:tabs>
        <w:suppressAutoHyphens w:val="0"/>
        <w:ind w:left="714" w:hanging="357"/>
        <w:jc w:val="both"/>
        <w:rPr>
          <w:sz w:val="20"/>
          <w:szCs w:val="20"/>
        </w:rPr>
      </w:pPr>
      <w:r w:rsidRPr="00AD4AC3">
        <w:rPr>
          <w:sz w:val="20"/>
          <w:szCs w:val="20"/>
        </w:rPr>
        <w:t>harmonogramu płatności;</w:t>
      </w:r>
    </w:p>
    <w:p w:rsidR="007A118F" w:rsidRPr="00AD4AC3" w:rsidRDefault="007A118F" w:rsidP="00ED4470">
      <w:pPr>
        <w:numPr>
          <w:ilvl w:val="2"/>
          <w:numId w:val="8"/>
        </w:numPr>
        <w:tabs>
          <w:tab w:val="left" w:pos="709"/>
        </w:tabs>
        <w:suppressAutoHyphens w:val="0"/>
        <w:ind w:left="714" w:hanging="357"/>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ED4470">
      <w:pPr>
        <w:numPr>
          <w:ilvl w:val="0"/>
          <w:numId w:val="8"/>
        </w:numPr>
        <w:tabs>
          <w:tab w:val="clear" w:pos="720"/>
        </w:tabs>
        <w:suppressAutoHyphens w:val="0"/>
        <w:ind w:left="357" w:hanging="357"/>
        <w:jc w:val="both"/>
        <w:rPr>
          <w:sz w:val="20"/>
          <w:szCs w:val="20"/>
        </w:rPr>
      </w:pPr>
      <w:r w:rsidRPr="00AD4AC3">
        <w:rPr>
          <w:sz w:val="20"/>
          <w:szCs w:val="20"/>
        </w:rPr>
        <w:t>Przekazanie dokumentów, o których mowa w ust. 7 pkt 2) oraz 4) drogą elektroniczną nie zwalnia Beneficjenta z obowiązku przechowywania oryginałów dokumentów i ich udostępniania podczas kontroli.</w:t>
      </w:r>
    </w:p>
    <w:p w:rsidR="007A118F" w:rsidRPr="00AD4AC3" w:rsidRDefault="003933E1" w:rsidP="00ED4470">
      <w:pPr>
        <w:numPr>
          <w:ilvl w:val="0"/>
          <w:numId w:val="8"/>
        </w:numPr>
        <w:tabs>
          <w:tab w:val="clear" w:pos="720"/>
        </w:tabs>
        <w:suppressAutoHyphens w:val="0"/>
        <w:ind w:left="357" w:hanging="357"/>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ED4470">
      <w:pPr>
        <w:numPr>
          <w:ilvl w:val="0"/>
          <w:numId w:val="8"/>
        </w:numPr>
        <w:tabs>
          <w:tab w:val="clear" w:pos="720"/>
        </w:tabs>
        <w:suppressAutoHyphens w:val="0"/>
        <w:ind w:left="357" w:hanging="357"/>
        <w:jc w:val="both"/>
        <w:rPr>
          <w:sz w:val="20"/>
          <w:szCs w:val="20"/>
        </w:rPr>
      </w:pPr>
      <w:r w:rsidRPr="00AD4AC3">
        <w:rPr>
          <w:sz w:val="20"/>
          <w:szCs w:val="20"/>
        </w:rPr>
        <w:lastRenderedPageBreak/>
        <w:t>Beneficjent wyznacza osoby uprawnione do wykonywania w jego</w:t>
      </w:r>
      <w:r w:rsidR="008D4C97">
        <w:rPr>
          <w:sz w:val="20"/>
          <w:szCs w:val="20"/>
        </w:rPr>
        <w:t xml:space="preserve"> imieniu czynności związanych z </w:t>
      </w:r>
      <w:r w:rsidRPr="00AD4AC3">
        <w:rPr>
          <w:sz w:val="20"/>
          <w:szCs w:val="20"/>
        </w:rPr>
        <w:t>realizacją Projektu i zgłasza je Instytucji Zarządzające RPO WZ do</w:t>
      </w:r>
      <w:r w:rsidR="000B1EB0">
        <w:rPr>
          <w:sz w:val="20"/>
          <w:szCs w:val="20"/>
        </w:rPr>
        <w:t xml:space="preserve"> pracy w SL2014. Zgłoszenie ww. </w:t>
      </w:r>
      <w:r w:rsidRPr="00AD4AC3">
        <w:rPr>
          <w:sz w:val="20"/>
          <w:szCs w:val="20"/>
        </w:rPr>
        <w:t>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ED4470">
      <w:pPr>
        <w:numPr>
          <w:ilvl w:val="0"/>
          <w:numId w:val="8"/>
        </w:numPr>
        <w:tabs>
          <w:tab w:val="clear" w:pos="720"/>
        </w:tabs>
        <w:suppressAutoHyphens w:val="0"/>
        <w:ind w:left="357" w:hanging="357"/>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xml:space="preserve">, wykorzystują profil zaufany </w:t>
      </w:r>
      <w:r w:rsidR="00374963">
        <w:rPr>
          <w:sz w:val="20"/>
          <w:szCs w:val="20"/>
        </w:rPr>
        <w:br/>
      </w:r>
      <w:r w:rsidRPr="00AD4AC3">
        <w:rPr>
          <w:sz w:val="20"/>
          <w:szCs w:val="20"/>
        </w:rPr>
        <w:t>e-PUAP lub bezpieczny podpis elektroniczny weryfikowany za pomocą ważnego kwalifikowanego certyfikatu w ramach uwierzytelniania czynności dokonywanych w ramach SL2014.</w:t>
      </w:r>
    </w:p>
    <w:p w:rsidR="007A118F" w:rsidRPr="00AD4AC3" w:rsidRDefault="007A118F" w:rsidP="00ED4470">
      <w:pPr>
        <w:numPr>
          <w:ilvl w:val="0"/>
          <w:numId w:val="8"/>
        </w:numPr>
        <w:tabs>
          <w:tab w:val="clear" w:pos="720"/>
        </w:tabs>
        <w:suppressAutoHyphens w:val="0"/>
        <w:ind w:left="357" w:hanging="357"/>
        <w:jc w:val="both"/>
        <w:rPr>
          <w:sz w:val="20"/>
          <w:szCs w:val="20"/>
        </w:rPr>
      </w:pPr>
      <w:r w:rsidRPr="00AD4AC3">
        <w:rPr>
          <w:sz w:val="20"/>
          <w:szCs w:val="20"/>
        </w:rPr>
        <w:t>W przypadku, gdy z powodów technicznych wykorzystanie profilu zaufa</w:t>
      </w:r>
      <w:r w:rsidR="008D4C97">
        <w:rPr>
          <w:sz w:val="20"/>
          <w:szCs w:val="20"/>
        </w:rPr>
        <w:t>nego e-PUAP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062042">
        <w:rPr>
          <w:sz w:val="20"/>
          <w:szCs w:val="20"/>
        </w:rPr>
        <w:t>2</w:t>
      </w:r>
      <w:r w:rsidRPr="00AD4AC3">
        <w:rPr>
          <w:sz w:val="20"/>
          <w:szCs w:val="20"/>
        </w:rPr>
        <w:t xml:space="preserve"> ust. </w:t>
      </w:r>
      <w:r>
        <w:rPr>
          <w:sz w:val="20"/>
          <w:szCs w:val="20"/>
        </w:rPr>
        <w:t>5</w:t>
      </w:r>
      <w:r w:rsidRPr="00AD4AC3">
        <w:rPr>
          <w:sz w:val="20"/>
          <w:szCs w:val="20"/>
        </w:rPr>
        <w:t xml:space="preserve"> pkt 2) lit. b) </w:t>
      </w:r>
      <w:r w:rsidR="003933E1">
        <w:rPr>
          <w:sz w:val="20"/>
          <w:szCs w:val="20"/>
        </w:rPr>
        <w:t>Decyzji</w:t>
      </w:r>
      <w:r w:rsidRPr="00AD4AC3">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AD4AC3" w:rsidRDefault="007A118F" w:rsidP="00ED4470">
      <w:pPr>
        <w:numPr>
          <w:ilvl w:val="0"/>
          <w:numId w:val="8"/>
        </w:numPr>
        <w:tabs>
          <w:tab w:val="left" w:pos="357"/>
        </w:tabs>
        <w:suppressAutoHyphens w:val="0"/>
        <w:ind w:left="357" w:hanging="357"/>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w:t>
      </w:r>
      <w:r w:rsidR="00702CCC">
        <w:rPr>
          <w:sz w:val="20"/>
          <w:szCs w:val="20"/>
        </w:rPr>
        <w:t xml:space="preserve">twa informacji przetwarzanych w </w:t>
      </w:r>
      <w:r w:rsidRPr="00AD4AC3">
        <w:rPr>
          <w:sz w:val="20"/>
          <w:szCs w:val="20"/>
        </w:rPr>
        <w:t>SL2014 oraz Instrukcji Użytkownika B udostępnionej przez Instytucję Zarządzającą RPO WZ.</w:t>
      </w:r>
    </w:p>
    <w:p w:rsidR="007A118F" w:rsidRPr="00AD4AC3" w:rsidRDefault="007A118F" w:rsidP="00ED4470">
      <w:pPr>
        <w:numPr>
          <w:ilvl w:val="0"/>
          <w:numId w:val="8"/>
        </w:numPr>
        <w:tabs>
          <w:tab w:val="left" w:pos="357"/>
        </w:tabs>
        <w:suppressAutoHyphens w:val="0"/>
        <w:ind w:left="357" w:hanging="357"/>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ED4470">
      <w:pPr>
        <w:numPr>
          <w:ilvl w:val="0"/>
          <w:numId w:val="8"/>
        </w:numPr>
        <w:tabs>
          <w:tab w:val="left" w:pos="357"/>
        </w:tabs>
        <w:suppressAutoHyphens w:val="0"/>
        <w:ind w:left="357" w:hanging="357"/>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062042" w:rsidRPr="00D73FD1">
        <w:rPr>
          <w:sz w:val="20"/>
          <w:szCs w:val="20"/>
        </w:rPr>
        <w:t>2</w:t>
      </w:r>
      <w:r w:rsidRPr="00AD4AC3">
        <w:rPr>
          <w:sz w:val="20"/>
          <w:szCs w:val="20"/>
        </w:rPr>
        <w:t xml:space="preserve"> ust. </w:t>
      </w:r>
      <w:r>
        <w:rPr>
          <w:sz w:val="20"/>
          <w:szCs w:val="20"/>
        </w:rPr>
        <w:t>5</w:t>
      </w:r>
      <w:r w:rsidRPr="00AD4AC3">
        <w:rPr>
          <w:sz w:val="20"/>
          <w:szCs w:val="20"/>
        </w:rPr>
        <w:t xml:space="preserve"> pkt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E5475" w:rsidP="00ED4470">
      <w:pPr>
        <w:numPr>
          <w:ilvl w:val="0"/>
          <w:numId w:val="8"/>
        </w:numPr>
        <w:tabs>
          <w:tab w:val="num" w:pos="284"/>
          <w:tab w:val="left" w:pos="357"/>
        </w:tabs>
        <w:suppressAutoHyphens w:val="0"/>
        <w:ind w:left="357" w:hanging="357"/>
        <w:jc w:val="both"/>
        <w:rPr>
          <w:sz w:val="20"/>
          <w:szCs w:val="20"/>
        </w:rPr>
      </w:pPr>
      <w:r>
        <w:rPr>
          <w:sz w:val="20"/>
          <w:szCs w:val="20"/>
        </w:rPr>
        <w:t xml:space="preserve"> </w:t>
      </w:r>
      <w:r w:rsidR="007A118F" w:rsidRPr="00AD4AC3">
        <w:rPr>
          <w:sz w:val="20"/>
          <w:szCs w:val="20"/>
        </w:rPr>
        <w:t>Nie mogą być przedmiotem komunikacji wyłącznie przy wykorzystaniu SL2014:</w:t>
      </w:r>
    </w:p>
    <w:p w:rsidR="007A118F" w:rsidRPr="00AD4AC3" w:rsidRDefault="007A118F" w:rsidP="00ED4470">
      <w:pPr>
        <w:numPr>
          <w:ilvl w:val="2"/>
          <w:numId w:val="73"/>
        </w:numPr>
        <w:tabs>
          <w:tab w:val="left" w:pos="357"/>
        </w:tabs>
        <w:suppressAutoHyphens w:val="0"/>
        <w:ind w:left="714" w:hanging="357"/>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ED4470">
      <w:pPr>
        <w:numPr>
          <w:ilvl w:val="2"/>
          <w:numId w:val="73"/>
        </w:numPr>
        <w:tabs>
          <w:tab w:val="left" w:pos="357"/>
        </w:tabs>
        <w:suppressAutoHyphens w:val="0"/>
        <w:ind w:left="714" w:hanging="357"/>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ED4470">
      <w:pPr>
        <w:numPr>
          <w:ilvl w:val="2"/>
          <w:numId w:val="73"/>
        </w:numPr>
        <w:tabs>
          <w:tab w:val="left" w:pos="357"/>
        </w:tabs>
        <w:suppressAutoHyphens w:val="0"/>
        <w:ind w:left="714" w:hanging="357"/>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Default="007A118F" w:rsidP="007A118F">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rsidR="006C1336" w:rsidRPr="00AD4AC3" w:rsidRDefault="006C1336" w:rsidP="007A118F">
      <w:pPr>
        <w:jc w:val="center"/>
        <w:rPr>
          <w:b/>
          <w:sz w:val="20"/>
          <w:szCs w:val="20"/>
        </w:rPr>
      </w:pPr>
    </w:p>
    <w:p w:rsidR="007A118F" w:rsidRPr="002E5782" w:rsidRDefault="007A118F" w:rsidP="00ED4470">
      <w:pPr>
        <w:widowControl w:val="0"/>
        <w:numPr>
          <w:ilvl w:val="0"/>
          <w:numId w:val="14"/>
        </w:numPr>
        <w:suppressAutoHyphens w:val="0"/>
        <w:ind w:left="357" w:hanging="357"/>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ED4470">
      <w:pPr>
        <w:widowControl w:val="0"/>
        <w:numPr>
          <w:ilvl w:val="0"/>
          <w:numId w:val="23"/>
        </w:numPr>
        <w:suppressAutoHyphens w:val="0"/>
        <w:ind w:left="714" w:hanging="357"/>
        <w:jc w:val="both"/>
        <w:rPr>
          <w:sz w:val="20"/>
          <w:szCs w:val="20"/>
        </w:rPr>
      </w:pPr>
      <w:r>
        <w:rPr>
          <w:sz w:val="20"/>
          <w:szCs w:val="20"/>
        </w:rPr>
        <w:t xml:space="preserve">Projekty RPO </w:t>
      </w:r>
      <w:r w:rsidR="006859C3">
        <w:rPr>
          <w:sz w:val="20"/>
          <w:szCs w:val="20"/>
        </w:rPr>
        <w:t>WZ 2014-2020, którego</w:t>
      </w:r>
      <w:r>
        <w:rPr>
          <w:sz w:val="20"/>
          <w:szCs w:val="20"/>
        </w:rPr>
        <w:t xml:space="preserve"> Administratorem jest IZ RPO WZ, </w:t>
      </w:r>
    </w:p>
    <w:p w:rsidR="007A118F" w:rsidRPr="002E5782" w:rsidRDefault="007A118F" w:rsidP="00ED4470">
      <w:pPr>
        <w:widowControl w:val="0"/>
        <w:numPr>
          <w:ilvl w:val="0"/>
          <w:numId w:val="23"/>
        </w:numPr>
        <w:suppressAutoHyphens w:val="0"/>
        <w:ind w:left="714" w:hanging="357"/>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w:t>
      </w:r>
      <w:r w:rsidR="006859C3">
        <w:rPr>
          <w:sz w:val="20"/>
          <w:szCs w:val="20"/>
        </w:rPr>
        <w:t>spraw rozwoju</w:t>
      </w:r>
      <w:r>
        <w:rPr>
          <w:sz w:val="20"/>
          <w:szCs w:val="20"/>
        </w:rPr>
        <w:t xml:space="preserve"> regionalnego. </w:t>
      </w:r>
    </w:p>
    <w:p w:rsidR="007A118F" w:rsidRPr="002E5782" w:rsidRDefault="007A118F" w:rsidP="00ED4470">
      <w:pPr>
        <w:widowControl w:val="0"/>
        <w:numPr>
          <w:ilvl w:val="0"/>
          <w:numId w:val="14"/>
        </w:numPr>
        <w:suppressAutoHyphens w:val="0"/>
        <w:ind w:left="357" w:hanging="357"/>
        <w:jc w:val="both"/>
        <w:rPr>
          <w:sz w:val="20"/>
          <w:szCs w:val="20"/>
        </w:rPr>
      </w:pPr>
      <w:r w:rsidRPr="002E5782">
        <w:rPr>
          <w:sz w:val="20"/>
          <w:szCs w:val="20"/>
        </w:rPr>
        <w:t>Przy przetwarzaniu danych osobowych Beneficjent przestrzega zasad wskaz</w:t>
      </w:r>
      <w:r>
        <w:rPr>
          <w:sz w:val="20"/>
          <w:szCs w:val="20"/>
        </w:rPr>
        <w:t xml:space="preserve">anych w niniejszym </w:t>
      </w:r>
      <w:r w:rsidR="006859C3">
        <w:rPr>
          <w:sz w:val="20"/>
          <w:szCs w:val="20"/>
        </w:rPr>
        <w:t>paragrafie,</w:t>
      </w:r>
      <w:r w:rsidR="006859C3" w:rsidRPr="002E5782">
        <w:rPr>
          <w:sz w:val="20"/>
          <w:szCs w:val="20"/>
        </w:rPr>
        <w:t xml:space="preserve"> </w:t>
      </w:r>
      <w:r w:rsidR="006859C3">
        <w:rPr>
          <w:sz w:val="20"/>
          <w:szCs w:val="20"/>
        </w:rPr>
        <w:t>ustawie</w:t>
      </w:r>
      <w:r w:rsidRPr="002E5782">
        <w:rPr>
          <w:sz w:val="20"/>
          <w:szCs w:val="20"/>
        </w:rPr>
        <w:t xml:space="preserv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ED4470">
      <w:pPr>
        <w:widowControl w:val="0"/>
        <w:numPr>
          <w:ilvl w:val="0"/>
          <w:numId w:val="14"/>
        </w:numPr>
        <w:suppressAutoHyphens w:val="0"/>
        <w:ind w:left="357" w:hanging="357"/>
        <w:jc w:val="both"/>
        <w:rPr>
          <w:sz w:val="20"/>
          <w:szCs w:val="20"/>
        </w:rPr>
      </w:pPr>
      <w:r w:rsidRPr="002E5782">
        <w:rPr>
          <w:sz w:val="20"/>
          <w:szCs w:val="20"/>
        </w:rPr>
        <w:t>Instytucja Zarządzająca RPO WZ umocowuje Beneficjenta do powierzania przetwarzania danych osobowych podmiotom wykonującym zadania związane z udzieleniem ws</w:t>
      </w:r>
      <w:r w:rsidR="000B1EB0">
        <w:rPr>
          <w:sz w:val="20"/>
          <w:szCs w:val="20"/>
        </w:rPr>
        <w:t>parcia i realizacją Projektu, w </w:t>
      </w:r>
      <w:r w:rsidRPr="002E5782">
        <w:rPr>
          <w:sz w:val="20"/>
          <w:szCs w:val="20"/>
        </w:rPr>
        <w:t xml:space="preserve">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ED4470">
      <w:pPr>
        <w:widowControl w:val="0"/>
        <w:numPr>
          <w:ilvl w:val="0"/>
          <w:numId w:val="14"/>
        </w:numPr>
        <w:suppressAutoHyphens w:val="0"/>
        <w:ind w:left="357" w:hanging="357"/>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ED4470">
      <w:pPr>
        <w:widowControl w:val="0"/>
        <w:numPr>
          <w:ilvl w:val="0"/>
          <w:numId w:val="14"/>
        </w:numPr>
        <w:suppressAutoHyphens w:val="0"/>
        <w:ind w:left="357" w:hanging="357"/>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w:t>
      </w:r>
      <w:r w:rsidRPr="002E5782">
        <w:rPr>
          <w:sz w:val="20"/>
          <w:szCs w:val="20"/>
        </w:rPr>
        <w:lastRenderedPageBreak/>
        <w:t>muszą spełniać normy bezpieczeństwa zapewniające, że dokumenty te są zgodne z wymogami prawa krajowego i można się na nich oprzeć do celów kontroli i audytu.</w:t>
      </w:r>
    </w:p>
    <w:p w:rsidR="007A118F" w:rsidRPr="002E5782" w:rsidRDefault="007A118F" w:rsidP="00ED4470">
      <w:pPr>
        <w:widowControl w:val="0"/>
        <w:numPr>
          <w:ilvl w:val="0"/>
          <w:numId w:val="14"/>
        </w:numPr>
        <w:suppressAutoHyphens w:val="0"/>
        <w:ind w:left="357" w:hanging="357"/>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ED4470">
      <w:pPr>
        <w:widowControl w:val="0"/>
        <w:numPr>
          <w:ilvl w:val="0"/>
          <w:numId w:val="14"/>
        </w:numPr>
        <w:suppressAutoHyphens w:val="0"/>
        <w:ind w:left="357" w:hanging="357"/>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ED4470">
      <w:pPr>
        <w:widowControl w:val="0"/>
        <w:numPr>
          <w:ilvl w:val="0"/>
          <w:numId w:val="14"/>
        </w:numPr>
        <w:suppressAutoHyphens w:val="0"/>
        <w:ind w:left="357" w:hanging="357"/>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ED4470">
      <w:pPr>
        <w:widowControl w:val="0"/>
        <w:numPr>
          <w:ilvl w:val="0"/>
          <w:numId w:val="14"/>
        </w:numPr>
        <w:suppressAutoHyphens w:val="0"/>
        <w:ind w:left="357" w:hanging="357"/>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ED4470">
      <w:pPr>
        <w:widowControl w:val="0"/>
        <w:numPr>
          <w:ilvl w:val="0"/>
          <w:numId w:val="14"/>
        </w:numPr>
        <w:suppressAutoHyphens w:val="0"/>
        <w:ind w:left="357" w:hanging="357"/>
        <w:jc w:val="both"/>
        <w:rPr>
          <w:sz w:val="20"/>
          <w:szCs w:val="20"/>
        </w:rPr>
      </w:pPr>
      <w:r w:rsidRPr="002E5782">
        <w:rPr>
          <w:sz w:val="20"/>
          <w:szCs w:val="20"/>
        </w:rPr>
        <w:t>Beneficjent niezwłocznie informuje Instytucję Zarządzającą RPO WZ o:</w:t>
      </w:r>
    </w:p>
    <w:p w:rsidR="007A118F" w:rsidRPr="00B9688C" w:rsidRDefault="007A118F" w:rsidP="00ED4470">
      <w:pPr>
        <w:widowControl w:val="0"/>
        <w:numPr>
          <w:ilvl w:val="0"/>
          <w:numId w:val="21"/>
        </w:numPr>
        <w:suppressAutoHyphens w:val="0"/>
        <w:ind w:left="714" w:hanging="357"/>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ED4470">
      <w:pPr>
        <w:widowControl w:val="0"/>
        <w:numPr>
          <w:ilvl w:val="0"/>
          <w:numId w:val="21"/>
        </w:numPr>
        <w:suppressAutoHyphens w:val="0"/>
        <w:ind w:left="714" w:hanging="357"/>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ED4470">
      <w:pPr>
        <w:widowControl w:val="0"/>
        <w:numPr>
          <w:ilvl w:val="0"/>
          <w:numId w:val="14"/>
        </w:numPr>
        <w:suppressAutoHyphens w:val="0"/>
        <w:ind w:left="357" w:hanging="357"/>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którym mowa w ust.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ED4470">
      <w:pPr>
        <w:widowControl w:val="0"/>
        <w:numPr>
          <w:ilvl w:val="0"/>
          <w:numId w:val="14"/>
        </w:numPr>
        <w:suppressAutoHyphens w:val="0"/>
        <w:ind w:left="357" w:hanging="357"/>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Administratorowi, o którym mowa w ust.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ED4470">
      <w:pPr>
        <w:widowControl w:val="0"/>
        <w:numPr>
          <w:ilvl w:val="0"/>
          <w:numId w:val="14"/>
        </w:numPr>
        <w:suppressAutoHyphens w:val="0"/>
        <w:ind w:left="357" w:hanging="357"/>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ED4470">
      <w:pPr>
        <w:widowControl w:val="0"/>
        <w:numPr>
          <w:ilvl w:val="1"/>
          <w:numId w:val="22"/>
        </w:numPr>
        <w:suppressAutoHyphens w:val="0"/>
        <w:ind w:left="714" w:hanging="357"/>
        <w:jc w:val="both"/>
        <w:rPr>
          <w:sz w:val="20"/>
          <w:szCs w:val="20"/>
        </w:rPr>
      </w:pPr>
      <w:r w:rsidRPr="00E92F24">
        <w:rPr>
          <w:sz w:val="20"/>
          <w:szCs w:val="20"/>
        </w:rPr>
        <w:t>wstępu, w godzinach pracy podmiotu kontrolowanego, za okazaniem imiennego upoważnienia, do pomieszczeń, w których jest zlokalizowany zbiór powierzonych do p</w:t>
      </w:r>
      <w:r w:rsidR="008D4C97">
        <w:rPr>
          <w:sz w:val="20"/>
          <w:szCs w:val="20"/>
        </w:rPr>
        <w:t>rzetwarzania danych osobowych i </w:t>
      </w:r>
      <w:r w:rsidRPr="00E92F24">
        <w:rPr>
          <w:sz w:val="20"/>
          <w:szCs w:val="20"/>
        </w:rPr>
        <w:t xml:space="preserve">przeprowadzenia niezbędnych badań lub innych czynności kontrolnych w celu oceny zgodności przetwarzania danych osobowych z </w:t>
      </w:r>
      <w:r w:rsidR="009C1B43">
        <w:rPr>
          <w:sz w:val="20"/>
          <w:szCs w:val="20"/>
        </w:rPr>
        <w:t>Decyzją</w:t>
      </w:r>
      <w:r>
        <w:rPr>
          <w:sz w:val="20"/>
          <w:szCs w:val="20"/>
        </w:rPr>
        <w:t>,</w:t>
      </w:r>
    </w:p>
    <w:p w:rsidR="007A118F" w:rsidRPr="00E92F24" w:rsidRDefault="007A118F" w:rsidP="00ED4470">
      <w:pPr>
        <w:widowControl w:val="0"/>
        <w:numPr>
          <w:ilvl w:val="1"/>
          <w:numId w:val="22"/>
        </w:numPr>
        <w:suppressAutoHyphens w:val="0"/>
        <w:ind w:left="714" w:hanging="357"/>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7A118F" w:rsidRDefault="007A118F" w:rsidP="00ED4470">
      <w:pPr>
        <w:widowControl w:val="0"/>
        <w:numPr>
          <w:ilvl w:val="2"/>
          <w:numId w:val="81"/>
        </w:numPr>
        <w:suppressAutoHyphens w:val="0"/>
        <w:ind w:left="1071" w:hanging="357"/>
        <w:jc w:val="both"/>
        <w:rPr>
          <w:sz w:val="20"/>
          <w:szCs w:val="20"/>
        </w:rPr>
      </w:pPr>
      <w:r w:rsidRPr="00E92F24">
        <w:rPr>
          <w:sz w:val="20"/>
          <w:szCs w:val="20"/>
        </w:rPr>
        <w:t>wglądu do wszelkich dokumentów i wszelkich danych mający</w:t>
      </w:r>
      <w:r w:rsidR="008D4C97">
        <w:rPr>
          <w:sz w:val="20"/>
          <w:szCs w:val="20"/>
        </w:rPr>
        <w:t>ch bezpośredni związek z </w:t>
      </w:r>
      <w:r w:rsidRPr="00E92F24">
        <w:rPr>
          <w:sz w:val="20"/>
          <w:szCs w:val="20"/>
        </w:rPr>
        <w:t>przedmiotem kontroli oraz sporządzania ich kopii;</w:t>
      </w:r>
    </w:p>
    <w:p w:rsidR="007A118F" w:rsidRPr="00E92F24" w:rsidRDefault="007A118F" w:rsidP="00ED4470">
      <w:pPr>
        <w:widowControl w:val="0"/>
        <w:numPr>
          <w:ilvl w:val="2"/>
          <w:numId w:val="81"/>
        </w:numPr>
        <w:suppressAutoHyphens w:val="0"/>
        <w:ind w:left="1071" w:hanging="357"/>
        <w:jc w:val="both"/>
        <w:rPr>
          <w:sz w:val="20"/>
          <w:szCs w:val="20"/>
        </w:rPr>
      </w:pPr>
      <w:r w:rsidRPr="00E92F24">
        <w:rPr>
          <w:sz w:val="20"/>
          <w:szCs w:val="20"/>
        </w:rPr>
        <w:t>przeprowadzania oględzin urządzeń, nośników</w:t>
      </w:r>
      <w:r>
        <w:rPr>
          <w:sz w:val="20"/>
          <w:szCs w:val="20"/>
        </w:rPr>
        <w:t xml:space="preserve"> oraz systemu informatycznego służącego do przetwarzania danych osobowych.</w:t>
      </w:r>
    </w:p>
    <w:p w:rsidR="007A118F" w:rsidRPr="002E5782" w:rsidRDefault="007A118F" w:rsidP="00ED4470">
      <w:pPr>
        <w:widowControl w:val="0"/>
        <w:numPr>
          <w:ilvl w:val="0"/>
          <w:numId w:val="14"/>
        </w:numPr>
        <w:suppressAutoHyphens w:val="0"/>
        <w:ind w:left="357" w:hanging="357"/>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Pr="00ED21B6" w:rsidRDefault="00D433A5">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7A118F" w:rsidRPr="00AD4AC3" w:rsidRDefault="007A118F" w:rsidP="00ED4470">
      <w:pPr>
        <w:numPr>
          <w:ilvl w:val="0"/>
          <w:numId w:val="50"/>
        </w:numPr>
        <w:ind w:left="357" w:hanging="357"/>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ED4470">
      <w:pPr>
        <w:numPr>
          <w:ilvl w:val="0"/>
          <w:numId w:val="51"/>
        </w:numPr>
        <w:ind w:left="714" w:hanging="357"/>
        <w:jc w:val="both"/>
        <w:rPr>
          <w:kern w:val="1"/>
          <w:sz w:val="20"/>
          <w:szCs w:val="20"/>
          <w:lang w:eastAsia="zh-CN"/>
        </w:rPr>
      </w:pPr>
      <w:r w:rsidRPr="00AD4AC3">
        <w:rPr>
          <w:kern w:val="1"/>
          <w:sz w:val="20"/>
          <w:szCs w:val="20"/>
          <w:lang w:eastAsia="zh-CN"/>
        </w:rPr>
        <w:t>zaakceptować wprowadzone zmiany,</w:t>
      </w:r>
    </w:p>
    <w:p w:rsidR="007A118F" w:rsidRPr="00AD4AC3" w:rsidRDefault="007A118F" w:rsidP="00ED4470">
      <w:pPr>
        <w:numPr>
          <w:ilvl w:val="0"/>
          <w:numId w:val="51"/>
        </w:numPr>
        <w:ind w:left="714" w:hanging="357"/>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B94DA3" w:rsidP="00ED4470">
      <w:pPr>
        <w:numPr>
          <w:ilvl w:val="0"/>
          <w:numId w:val="51"/>
        </w:numPr>
        <w:ind w:left="714" w:hanging="357"/>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ED4470">
      <w:pPr>
        <w:numPr>
          <w:ilvl w:val="0"/>
          <w:numId w:val="50"/>
        </w:numPr>
        <w:ind w:left="357" w:hanging="357"/>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t>
      </w:r>
      <w:r w:rsidR="006859C3">
        <w:rPr>
          <w:kern w:val="1"/>
          <w:sz w:val="20"/>
          <w:szCs w:val="20"/>
          <w:lang w:eastAsia="zh-CN"/>
        </w:rPr>
        <w:t>wydana</w:t>
      </w:r>
      <w:r w:rsidR="006859C3" w:rsidRPr="00AD4AC3">
        <w:rPr>
          <w:kern w:val="1"/>
          <w:sz w:val="20"/>
          <w:szCs w:val="20"/>
          <w:lang w:eastAsia="zh-CN"/>
        </w:rPr>
        <w:t xml:space="preserve"> jest</w:t>
      </w:r>
      <w:r w:rsidRPr="00AD4AC3">
        <w:rPr>
          <w:kern w:val="1"/>
          <w:sz w:val="20"/>
          <w:szCs w:val="20"/>
          <w:lang w:eastAsia="zh-CN"/>
        </w:rPr>
        <w:t xml:space="preserve">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ED4470">
      <w:pPr>
        <w:numPr>
          <w:ilvl w:val="0"/>
          <w:numId w:val="50"/>
        </w:numPr>
        <w:ind w:left="357" w:hanging="357"/>
        <w:jc w:val="both"/>
        <w:rPr>
          <w:kern w:val="1"/>
          <w:sz w:val="20"/>
          <w:szCs w:val="20"/>
          <w:lang w:eastAsia="zh-CN"/>
        </w:rPr>
      </w:pPr>
      <w:r w:rsidRPr="00AD4AC3">
        <w:rPr>
          <w:kern w:val="1"/>
          <w:sz w:val="20"/>
          <w:szCs w:val="20"/>
          <w:lang w:eastAsia="zh-CN"/>
        </w:rPr>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ED4470">
      <w:pPr>
        <w:numPr>
          <w:ilvl w:val="0"/>
          <w:numId w:val="50"/>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ED4470">
      <w:pPr>
        <w:numPr>
          <w:ilvl w:val="0"/>
          <w:numId w:val="50"/>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ED4470">
      <w:pPr>
        <w:numPr>
          <w:ilvl w:val="0"/>
          <w:numId w:val="50"/>
        </w:numPr>
        <w:tabs>
          <w:tab w:val="left" w:pos="360"/>
          <w:tab w:val="left" w:pos="426"/>
          <w:tab w:val="left" w:pos="6379"/>
        </w:tabs>
        <w:ind w:left="357" w:hanging="357"/>
        <w:jc w:val="both"/>
        <w:rPr>
          <w:kern w:val="1"/>
          <w:sz w:val="20"/>
          <w:szCs w:val="20"/>
          <w:lang w:eastAsia="zh-CN"/>
        </w:rPr>
      </w:pPr>
      <w:r w:rsidRPr="00AD4AC3">
        <w:rPr>
          <w:kern w:val="1"/>
          <w:sz w:val="20"/>
          <w:szCs w:val="20"/>
          <w:lang w:eastAsia="zh-CN"/>
        </w:rPr>
        <w:lastRenderedPageBreak/>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ED4470">
      <w:pPr>
        <w:numPr>
          <w:ilvl w:val="0"/>
          <w:numId w:val="50"/>
        </w:numPr>
        <w:ind w:left="357" w:hanging="357"/>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ED4470">
      <w:pPr>
        <w:numPr>
          <w:ilvl w:val="0"/>
          <w:numId w:val="50"/>
        </w:numPr>
        <w:ind w:left="357" w:hanging="357"/>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w:t>
      </w:r>
      <w:r w:rsidR="00515044">
        <w:rPr>
          <w:kern w:val="1"/>
          <w:sz w:val="20"/>
          <w:szCs w:val="20"/>
          <w:lang w:eastAsia="zh-CN"/>
        </w:rPr>
        <w:t>,</w:t>
      </w:r>
      <w:r w:rsidRPr="00AD4AC3">
        <w:rPr>
          <w:kern w:val="1"/>
          <w:sz w:val="20"/>
          <w:szCs w:val="20"/>
          <w:lang w:eastAsia="zh-CN"/>
        </w:rPr>
        <w:t xml:space="preserve"> do 15% kwoty przypadającej na każdy wydatek. W uzasadnionych przypadkach Beneficjent może zwrócić się o pozwolenie, przedstawiając odpowiednie uzasadnienie, na przesunięcie pomiędzy poszczególnymi wydatkami kwalifikowanymi, które zostały określone we </w:t>
      </w:r>
      <w:r w:rsidR="006859C3" w:rsidRPr="00AD4AC3">
        <w:rPr>
          <w:kern w:val="1"/>
          <w:sz w:val="20"/>
          <w:szCs w:val="20"/>
          <w:lang w:eastAsia="zh-CN"/>
        </w:rPr>
        <w:t>wniosku o</w:t>
      </w:r>
      <w:r w:rsidRPr="00AD4AC3">
        <w:rPr>
          <w:kern w:val="1"/>
          <w:sz w:val="20"/>
          <w:szCs w:val="20"/>
          <w:lang w:eastAsia="zh-CN"/>
        </w:rPr>
        <w:t xml:space="preserve"> dofinansowanie kwoty powyżej 15% przypadającej na każdy wydatek</w:t>
      </w:r>
      <w:r w:rsidR="008D4C97">
        <w:rPr>
          <w:kern w:val="1"/>
          <w:sz w:val="20"/>
          <w:szCs w:val="20"/>
          <w:lang w:eastAsia="zh-CN"/>
        </w:rPr>
        <w:t>, z </w:t>
      </w:r>
      <w:r w:rsidR="009C1B43">
        <w:rPr>
          <w:kern w:val="1"/>
          <w:sz w:val="20"/>
          <w:szCs w:val="20"/>
          <w:lang w:eastAsia="zh-CN"/>
        </w:rPr>
        <w:t>zastrzeżeniem § 3 ust. 3 Decyzji.</w:t>
      </w:r>
    </w:p>
    <w:p w:rsidR="007A118F" w:rsidRPr="00AD4AC3" w:rsidRDefault="007A118F" w:rsidP="00ED4470">
      <w:pPr>
        <w:numPr>
          <w:ilvl w:val="0"/>
          <w:numId w:val="50"/>
        </w:numPr>
        <w:ind w:left="357" w:hanging="357"/>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obniżyć poziom dofinansowania w </w:t>
      </w:r>
      <w:r w:rsidRPr="00AD4AC3">
        <w:rPr>
          <w:kern w:val="1"/>
          <w:sz w:val="20"/>
          <w:szCs w:val="20"/>
          <w:lang w:eastAsia="zh-CN"/>
        </w:rPr>
        <w:t>ramach uzyskanych oszczędności z postępowania o udzielenie zamówienia.</w:t>
      </w:r>
    </w:p>
    <w:p w:rsidR="00BE32E5" w:rsidRPr="00D169A5" w:rsidRDefault="00BE32E5" w:rsidP="00ED4470">
      <w:pPr>
        <w:pStyle w:val="Akapitzlist"/>
        <w:numPr>
          <w:ilvl w:val="0"/>
          <w:numId w:val="50"/>
        </w:numPr>
        <w:suppressAutoHyphens w:val="0"/>
        <w:autoSpaceDE w:val="0"/>
        <w:autoSpaceDN w:val="0"/>
        <w:adjustRightInd w:val="0"/>
        <w:ind w:left="357" w:hanging="357"/>
        <w:jc w:val="both"/>
        <w:rPr>
          <w:rFonts w:eastAsiaTheme="minorHAnsi"/>
          <w:sz w:val="20"/>
          <w:szCs w:val="20"/>
          <w:lang w:eastAsia="en-US"/>
        </w:rPr>
      </w:pPr>
      <w:r w:rsidRPr="00D169A5">
        <w:rPr>
          <w:kern w:val="1"/>
          <w:sz w:val="20"/>
          <w:szCs w:val="20"/>
          <w:lang w:eastAsia="zh-CN"/>
        </w:rPr>
        <w:t>W przypadku, gdy wysokość wydatków kwalifikowalnych,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w:t>
      </w:r>
      <w:r w:rsidR="006859C3" w:rsidRPr="00D169A5">
        <w:rPr>
          <w:kern w:val="1"/>
          <w:sz w:val="20"/>
          <w:szCs w:val="20"/>
          <w:lang w:eastAsia="zh-CN"/>
        </w:rPr>
        <w:t>ogólnego, Instytucja</w:t>
      </w:r>
      <w:r w:rsidRPr="00D169A5">
        <w:rPr>
          <w:kern w:val="1"/>
          <w:sz w:val="20"/>
          <w:szCs w:val="20"/>
          <w:lang w:eastAsia="zh-CN"/>
        </w:rPr>
        <w:t xml:space="preserve">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Pr="00AD4AC3" w:rsidRDefault="007A118F" w:rsidP="007E5475">
      <w:pPr>
        <w:ind w:left="357" w:hanging="357"/>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Default="007A118F" w:rsidP="007A118F">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rsidR="006C1336" w:rsidRPr="00AD4AC3" w:rsidRDefault="006C1336" w:rsidP="007A118F">
      <w:pPr>
        <w:jc w:val="center"/>
        <w:rPr>
          <w:b/>
          <w:sz w:val="20"/>
          <w:szCs w:val="20"/>
        </w:rPr>
      </w:pPr>
    </w:p>
    <w:p w:rsidR="007A118F" w:rsidRPr="00AD4AC3" w:rsidRDefault="007A118F" w:rsidP="00ED4470">
      <w:pPr>
        <w:numPr>
          <w:ilvl w:val="6"/>
          <w:numId w:val="15"/>
        </w:numPr>
        <w:tabs>
          <w:tab w:val="clear" w:pos="2520"/>
        </w:tabs>
        <w:ind w:left="357" w:hanging="357"/>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870294" w:rsidRPr="009B2E46">
        <w:rPr>
          <w:b/>
          <w:sz w:val="20"/>
          <w:szCs w:val="20"/>
          <w:lang w:eastAsia="pl-PL"/>
        </w:rPr>
        <w:t>5</w:t>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ED4470">
      <w:pPr>
        <w:numPr>
          <w:ilvl w:val="6"/>
          <w:numId w:val="15"/>
        </w:numPr>
        <w:tabs>
          <w:tab w:val="clear" w:pos="2520"/>
        </w:tabs>
        <w:ind w:left="357" w:hanging="357"/>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ED4470">
      <w:pPr>
        <w:numPr>
          <w:ilvl w:val="0"/>
          <w:numId w:val="72"/>
        </w:numPr>
        <w:ind w:left="714" w:hanging="357"/>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ED4470">
      <w:pPr>
        <w:numPr>
          <w:ilvl w:val="0"/>
          <w:numId w:val="72"/>
        </w:numPr>
        <w:ind w:left="714" w:hanging="357"/>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ED4470">
      <w:pPr>
        <w:numPr>
          <w:ilvl w:val="0"/>
          <w:numId w:val="72"/>
        </w:numPr>
        <w:ind w:left="714" w:hanging="357"/>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ED4470">
      <w:pPr>
        <w:numPr>
          <w:ilvl w:val="6"/>
          <w:numId w:val="15"/>
        </w:numPr>
        <w:tabs>
          <w:tab w:val="clear" w:pos="2520"/>
        </w:tabs>
        <w:ind w:left="357" w:hanging="357"/>
        <w:jc w:val="both"/>
        <w:rPr>
          <w:sz w:val="20"/>
          <w:szCs w:val="20"/>
          <w:lang w:eastAsia="pl-PL"/>
        </w:rPr>
      </w:pPr>
      <w:r w:rsidRPr="00AD4AC3">
        <w:rPr>
          <w:sz w:val="20"/>
          <w:szCs w:val="20"/>
          <w:lang w:eastAsia="pl-PL"/>
        </w:rPr>
        <w:t>Za datę płatności końcowej, o której mowa w ust. 1, uznaje się:</w:t>
      </w:r>
    </w:p>
    <w:p w:rsidR="007A118F" w:rsidRPr="009C1B43" w:rsidRDefault="007A118F" w:rsidP="00ED4470">
      <w:pPr>
        <w:pStyle w:val="Akapitzlist"/>
        <w:numPr>
          <w:ilvl w:val="0"/>
          <w:numId w:val="49"/>
        </w:numPr>
        <w:ind w:left="714" w:hanging="357"/>
        <w:rPr>
          <w:sz w:val="20"/>
          <w:szCs w:val="20"/>
          <w:lang w:eastAsia="pl-PL"/>
        </w:rPr>
      </w:pPr>
      <w:r w:rsidRPr="009C1B43">
        <w:rPr>
          <w:sz w:val="20"/>
          <w:szCs w:val="20"/>
          <w:lang w:eastAsia="pl-PL"/>
        </w:rPr>
        <w:t>w przypadku, gdy w ramach rozliczenia wniosku o płatność końcową Beneficjentowi przekazywane są środki – datę przelewu na rachunek bankowy Beneficjenta,</w:t>
      </w:r>
      <w:r w:rsidR="009C1B43" w:rsidRPr="009C1B43">
        <w:rPr>
          <w:sz w:val="20"/>
          <w:szCs w:val="20"/>
          <w:lang w:eastAsia="pl-PL"/>
        </w:rPr>
        <w:t xml:space="preserve"> </w:t>
      </w:r>
    </w:p>
    <w:p w:rsidR="007A118F" w:rsidRPr="00AD4AC3" w:rsidRDefault="007A118F" w:rsidP="00ED4470">
      <w:pPr>
        <w:numPr>
          <w:ilvl w:val="0"/>
          <w:numId w:val="49"/>
        </w:numPr>
        <w:ind w:left="714" w:hanging="357"/>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ED4470">
      <w:pPr>
        <w:numPr>
          <w:ilvl w:val="6"/>
          <w:numId w:val="15"/>
        </w:numPr>
        <w:tabs>
          <w:tab w:val="clear" w:pos="2520"/>
          <w:tab w:val="num" w:pos="284"/>
        </w:tabs>
        <w:ind w:left="357" w:hanging="357"/>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ED4470">
      <w:pPr>
        <w:numPr>
          <w:ilvl w:val="6"/>
          <w:numId w:val="15"/>
        </w:numPr>
        <w:tabs>
          <w:tab w:val="clear" w:pos="2520"/>
          <w:tab w:val="num" w:pos="284"/>
        </w:tabs>
        <w:ind w:left="357" w:hanging="357"/>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w:t>
      </w:r>
      <w:r w:rsidR="006859C3">
        <w:rPr>
          <w:sz w:val="20"/>
          <w:szCs w:val="20"/>
          <w:lang w:eastAsia="pl-PL"/>
        </w:rPr>
        <w:t xml:space="preserve">Zapisy </w:t>
      </w:r>
      <w:r w:rsidR="006859C3" w:rsidRPr="00AB4D19">
        <w:rPr>
          <w:sz w:val="20"/>
          <w:szCs w:val="20"/>
          <w:lang w:eastAsia="pl-PL"/>
        </w:rPr>
        <w:t>§ 15 Decyzji</w:t>
      </w:r>
      <w:r w:rsidR="009C1B43">
        <w:rPr>
          <w:sz w:val="20"/>
          <w:szCs w:val="20"/>
          <w:lang w:eastAsia="pl-PL"/>
        </w:rPr>
        <w:t xml:space="preserve"> stosuje się odpowiednio.</w:t>
      </w:r>
    </w:p>
    <w:p w:rsidR="00F4363B" w:rsidRPr="006D42DB" w:rsidRDefault="00D465FE" w:rsidP="00ED4470">
      <w:pPr>
        <w:numPr>
          <w:ilvl w:val="6"/>
          <w:numId w:val="15"/>
        </w:numPr>
        <w:tabs>
          <w:tab w:val="clear" w:pos="2520"/>
        </w:tabs>
        <w:ind w:left="357" w:hanging="357"/>
        <w:jc w:val="both"/>
        <w:rPr>
          <w:sz w:val="20"/>
          <w:szCs w:val="20"/>
          <w:lang w:eastAsia="pl-PL"/>
        </w:rPr>
      </w:pPr>
      <w:r w:rsidRPr="006D42DB">
        <w:rPr>
          <w:sz w:val="20"/>
          <w:szCs w:val="20"/>
          <w:lang w:eastAsia="pl-PL"/>
        </w:rPr>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5A3EED" w:rsidRDefault="005A3EED"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rsidR="006C1336" w:rsidRPr="00AD4AC3" w:rsidRDefault="006C1336"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ED4470">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w:t>
      </w:r>
      <w:r w:rsidRPr="00AD4AC3">
        <w:rPr>
          <w:sz w:val="20"/>
          <w:szCs w:val="20"/>
        </w:rPr>
        <w:lastRenderedPageBreak/>
        <w:t xml:space="preserve">złożeniu zestawienia wydatków do Komisji Europejskiej, o którym mowa w art. 137 rozporządzenia ogólnego, w którym ujęto ostateczne wydatki dotyczące zakończonego Projektu, z zastrzeżeniem ust. 4. </w:t>
      </w:r>
    </w:p>
    <w:p w:rsidR="007A118F" w:rsidRPr="00AD4AC3" w:rsidRDefault="007A118F" w:rsidP="00ED4470">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ED4470">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ED4470">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02CCC" w:rsidRDefault="007A118F" w:rsidP="00ED4470">
      <w:pPr>
        <w:numPr>
          <w:ilvl w:val="0"/>
          <w:numId w:val="29"/>
        </w:numPr>
        <w:tabs>
          <w:tab w:val="clear" w:pos="720"/>
        </w:tabs>
        <w:suppressAutoHyphens w:val="0"/>
        <w:autoSpaceDE w:val="0"/>
        <w:autoSpaceDN w:val="0"/>
        <w:adjustRightInd w:val="0"/>
        <w:spacing w:after="20"/>
        <w:ind w:left="357" w:hanging="357"/>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ED4470" w:rsidRDefault="007A118F" w:rsidP="00ED4470">
      <w:pPr>
        <w:numPr>
          <w:ilvl w:val="0"/>
          <w:numId w:val="29"/>
        </w:numPr>
        <w:tabs>
          <w:tab w:val="clear" w:pos="720"/>
        </w:tabs>
        <w:suppressAutoHyphens w:val="0"/>
        <w:autoSpaceDE w:val="0"/>
        <w:autoSpaceDN w:val="0"/>
        <w:adjustRightInd w:val="0"/>
        <w:spacing w:after="20"/>
        <w:ind w:left="357" w:hanging="357"/>
        <w:jc w:val="both"/>
        <w:rPr>
          <w:sz w:val="20"/>
          <w:szCs w:val="20"/>
        </w:rPr>
      </w:pPr>
      <w:r w:rsidRPr="00702CCC">
        <w:rPr>
          <w:sz w:val="20"/>
          <w:szCs w:val="20"/>
        </w:rPr>
        <w:t>Beneficjent zobowiąz</w:t>
      </w:r>
      <w:r w:rsidR="001F4587" w:rsidRPr="00702CCC">
        <w:rPr>
          <w:sz w:val="20"/>
          <w:szCs w:val="20"/>
        </w:rPr>
        <w:t>any jest</w:t>
      </w:r>
      <w:r w:rsidRPr="00702CCC">
        <w:rPr>
          <w:sz w:val="20"/>
          <w:szCs w:val="20"/>
        </w:rPr>
        <w:t xml:space="preserve"> do przechowywania dokumentacji pod adresem:</w:t>
      </w:r>
    </w:p>
    <w:p w:rsidR="00ED4470" w:rsidRDefault="00ED4470" w:rsidP="00733793">
      <w:pPr>
        <w:pStyle w:val="Akapitzlist"/>
        <w:widowControl w:val="0"/>
        <w:numPr>
          <w:ilvl w:val="0"/>
          <w:numId w:val="83"/>
        </w:numPr>
        <w:autoSpaceDE w:val="0"/>
        <w:autoSpaceDN w:val="0"/>
        <w:adjustRightInd w:val="0"/>
        <w:spacing w:line="276" w:lineRule="auto"/>
        <w:ind w:left="714" w:hanging="357"/>
        <w:contextualSpacing/>
        <w:rPr>
          <w:b/>
          <w:sz w:val="20"/>
          <w:szCs w:val="20"/>
        </w:rPr>
      </w:pPr>
      <w:r w:rsidRPr="00ED4470">
        <w:rPr>
          <w:b/>
          <w:sz w:val="20"/>
          <w:szCs w:val="20"/>
          <w:lang w:eastAsia="pl-PL"/>
        </w:rPr>
        <w:t xml:space="preserve">Zachodniopomorski Zarząd Dróg Wojewódzkich, </w:t>
      </w:r>
      <w:r>
        <w:rPr>
          <w:b/>
          <w:sz w:val="20"/>
          <w:szCs w:val="20"/>
          <w:lang w:eastAsia="pl-PL"/>
        </w:rPr>
        <w:br/>
      </w:r>
      <w:r w:rsidRPr="00ED4470">
        <w:rPr>
          <w:b/>
          <w:sz w:val="20"/>
          <w:szCs w:val="20"/>
          <w:lang w:eastAsia="pl-PL"/>
        </w:rPr>
        <w:t>ul. Szczecińska 31, 75-122 Koszalin,</w:t>
      </w:r>
    </w:p>
    <w:p w:rsidR="00ED4470" w:rsidRPr="00ED4470" w:rsidRDefault="00ED4470" w:rsidP="00733793">
      <w:pPr>
        <w:pStyle w:val="Akapitzlist"/>
        <w:widowControl w:val="0"/>
        <w:numPr>
          <w:ilvl w:val="0"/>
          <w:numId w:val="83"/>
        </w:numPr>
        <w:autoSpaceDE w:val="0"/>
        <w:autoSpaceDN w:val="0"/>
        <w:adjustRightInd w:val="0"/>
        <w:spacing w:line="276" w:lineRule="auto"/>
        <w:ind w:left="714" w:hanging="357"/>
        <w:contextualSpacing/>
        <w:rPr>
          <w:b/>
          <w:sz w:val="20"/>
          <w:szCs w:val="20"/>
        </w:rPr>
      </w:pPr>
      <w:r w:rsidRPr="00ED4470">
        <w:rPr>
          <w:b/>
          <w:sz w:val="20"/>
          <w:szCs w:val="20"/>
          <w:lang w:eastAsia="pl-PL"/>
        </w:rPr>
        <w:t>Urząd Marszałkowski Województwa Zachodniopomorskiego w Szczecinie</w:t>
      </w:r>
      <w:r>
        <w:rPr>
          <w:b/>
          <w:sz w:val="20"/>
          <w:szCs w:val="20"/>
          <w:lang w:eastAsia="pl-PL"/>
        </w:rPr>
        <w:t>,</w:t>
      </w:r>
      <w:r>
        <w:rPr>
          <w:b/>
          <w:sz w:val="20"/>
          <w:szCs w:val="20"/>
          <w:lang w:eastAsia="pl-PL"/>
        </w:rPr>
        <w:br/>
      </w:r>
      <w:r w:rsidRPr="00ED4470">
        <w:rPr>
          <w:b/>
          <w:sz w:val="20"/>
          <w:szCs w:val="20"/>
          <w:lang w:eastAsia="pl-PL"/>
        </w:rPr>
        <w:t>ul. Korsarzy 34, 70-540 Szczecin.</w:t>
      </w:r>
    </w:p>
    <w:p w:rsidR="007A118F" w:rsidRPr="00702CCC" w:rsidRDefault="008D4C97" w:rsidP="00ED4470">
      <w:pPr>
        <w:suppressAutoHyphens w:val="0"/>
        <w:autoSpaceDE w:val="0"/>
        <w:autoSpaceDN w:val="0"/>
        <w:adjustRightInd w:val="0"/>
        <w:spacing w:after="20"/>
        <w:ind w:left="357"/>
        <w:jc w:val="both"/>
        <w:rPr>
          <w:sz w:val="20"/>
          <w:szCs w:val="20"/>
        </w:rPr>
      </w:pPr>
      <w:r w:rsidRPr="00702CCC">
        <w:rPr>
          <w:sz w:val="20"/>
          <w:szCs w:val="20"/>
        </w:rPr>
        <w:t>W </w:t>
      </w:r>
      <w:r w:rsidR="007A118F" w:rsidRPr="00702CCC">
        <w:rPr>
          <w:sz w:val="20"/>
          <w:szCs w:val="20"/>
        </w:rPr>
        <w:t>przypadku zmiany miejsca przechowywania dokumentów związanych z realizacją Pr</w:t>
      </w:r>
      <w:r w:rsidR="000B1EB0">
        <w:rPr>
          <w:sz w:val="20"/>
          <w:szCs w:val="20"/>
        </w:rPr>
        <w:t>ojektu przed upływem terminu, o </w:t>
      </w:r>
      <w:r w:rsidR="007A118F" w:rsidRPr="00702CCC">
        <w:rPr>
          <w:sz w:val="20"/>
          <w:szCs w:val="20"/>
        </w:rPr>
        <w:t>którym mowa w ust. 1, Beneficjent zobowiąz</w:t>
      </w:r>
      <w:r w:rsidR="00683438" w:rsidRPr="00702CCC">
        <w:rPr>
          <w:sz w:val="20"/>
          <w:szCs w:val="20"/>
        </w:rPr>
        <w:t>any jest</w:t>
      </w:r>
      <w:r w:rsidR="007A118F" w:rsidRPr="00702CCC">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ED4470">
      <w:pPr>
        <w:numPr>
          <w:ilvl w:val="0"/>
          <w:numId w:val="29"/>
        </w:numPr>
        <w:tabs>
          <w:tab w:val="clear" w:pos="720"/>
        </w:tabs>
        <w:suppressAutoHyphens w:val="0"/>
        <w:autoSpaceDE w:val="0"/>
        <w:autoSpaceDN w:val="0"/>
        <w:adjustRightInd w:val="0"/>
        <w:spacing w:after="20"/>
        <w:ind w:left="357" w:hanging="357"/>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7A118F" w:rsidRPr="00AD4AC3" w:rsidRDefault="007A118F" w:rsidP="007459B2">
      <w:pPr>
        <w:pStyle w:val="Default"/>
        <w:tabs>
          <w:tab w:val="left" w:pos="360"/>
        </w:tabs>
        <w:ind w:left="357" w:hanging="357"/>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683438" w:rsidRDefault="00683438" w:rsidP="00ED4470">
      <w:pPr>
        <w:pStyle w:val="Akapitzlist"/>
        <w:numPr>
          <w:ilvl w:val="6"/>
          <w:numId w:val="34"/>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ED4470">
      <w:pPr>
        <w:pStyle w:val="Akapitzlist"/>
        <w:numPr>
          <w:ilvl w:val="6"/>
          <w:numId w:val="34"/>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007459B2">
        <w:rPr>
          <w:rFonts w:eastAsiaTheme="minorHAnsi"/>
          <w:sz w:val="20"/>
          <w:szCs w:val="20"/>
          <w:lang w:eastAsia="en-US"/>
        </w:rPr>
        <w:t>zastrzeżeniem u</w:t>
      </w:r>
      <w:r w:rsidRPr="00683438">
        <w:rPr>
          <w:rFonts w:eastAsiaTheme="minorHAnsi"/>
          <w:sz w:val="20"/>
          <w:szCs w:val="20"/>
          <w:lang w:eastAsia="en-US"/>
        </w:rPr>
        <w:t xml:space="preserve">st. </w:t>
      </w:r>
      <w:r>
        <w:rPr>
          <w:rFonts w:eastAsiaTheme="minorHAnsi"/>
          <w:sz w:val="20"/>
          <w:szCs w:val="20"/>
          <w:lang w:eastAsia="en-US"/>
        </w:rPr>
        <w:t>3</w:t>
      </w:r>
      <w:r w:rsidRPr="00683438">
        <w:rPr>
          <w:rFonts w:eastAsiaTheme="minorHAnsi"/>
          <w:sz w:val="20"/>
          <w:szCs w:val="20"/>
          <w:lang w:eastAsia="en-US"/>
        </w:rPr>
        <w:t>.</w:t>
      </w:r>
    </w:p>
    <w:p w:rsidR="00683438" w:rsidRDefault="00683438" w:rsidP="00ED4470">
      <w:pPr>
        <w:pStyle w:val="Akapitzlist"/>
        <w:numPr>
          <w:ilvl w:val="6"/>
          <w:numId w:val="34"/>
        </w:numPr>
        <w:tabs>
          <w:tab w:val="clear" w:pos="2520"/>
          <w:tab w:val="num" w:pos="284"/>
        </w:tabs>
        <w:suppressAutoHyphens w:val="0"/>
        <w:autoSpaceDE w:val="0"/>
        <w:autoSpaceDN w:val="0"/>
        <w:adjustRightInd w:val="0"/>
        <w:ind w:left="357" w:hanging="357"/>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7459B2">
      <w:pPr>
        <w:pStyle w:val="Akapitzlist"/>
        <w:suppressAutoHyphens w:val="0"/>
        <w:autoSpaceDE w:val="0"/>
        <w:autoSpaceDN w:val="0"/>
        <w:adjustRightInd w:val="0"/>
        <w:ind w:left="357" w:hanging="357"/>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6C1336" w:rsidRPr="00AD4AC3" w:rsidRDefault="006C1336" w:rsidP="007A118F">
      <w:pPr>
        <w:widowControl w:val="0"/>
        <w:tabs>
          <w:tab w:val="left" w:pos="360"/>
        </w:tabs>
        <w:autoSpaceDE w:val="0"/>
        <w:jc w:val="center"/>
        <w:rPr>
          <w:rFonts w:eastAsia="Arial"/>
          <w:b/>
          <w:kern w:val="1"/>
          <w:sz w:val="20"/>
          <w:szCs w:val="20"/>
          <w:lang w:eastAsia="zh-CN"/>
        </w:rPr>
      </w:pPr>
    </w:p>
    <w:p w:rsidR="007A118F" w:rsidRPr="00AD4AC3" w:rsidRDefault="007A118F" w:rsidP="007459B2">
      <w:pPr>
        <w:widowControl w:val="0"/>
        <w:numPr>
          <w:ilvl w:val="0"/>
          <w:numId w:val="2"/>
        </w:numPr>
        <w:tabs>
          <w:tab w:val="left" w:pos="360"/>
        </w:tabs>
        <w:autoSpaceDE w:val="0"/>
        <w:ind w:left="357" w:hanging="357"/>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459B2">
      <w:pPr>
        <w:widowControl w:val="0"/>
        <w:numPr>
          <w:ilvl w:val="0"/>
          <w:numId w:val="3"/>
        </w:numPr>
        <w:tabs>
          <w:tab w:val="num" w:pos="-77"/>
        </w:tabs>
        <w:autoSpaceDE w:val="0"/>
        <w:ind w:left="714" w:hanging="357"/>
        <w:jc w:val="both"/>
        <w:rPr>
          <w:rFonts w:eastAsia="Arial"/>
          <w:kern w:val="1"/>
          <w:sz w:val="20"/>
          <w:szCs w:val="20"/>
          <w:lang w:eastAsia="zh-CN"/>
        </w:rPr>
      </w:pPr>
      <w:r>
        <w:rPr>
          <w:rFonts w:eastAsia="Arial"/>
          <w:kern w:val="1"/>
          <w:sz w:val="20"/>
          <w:szCs w:val="20"/>
          <w:lang w:eastAsia="zh-CN"/>
        </w:rPr>
        <w:t>rozpoczęcie realizacji Projektu lub rozpoczęcie prac nie nastąpiło w terminie 3 miesięcy od daty określonej we wniosku o dofinasowanie</w:t>
      </w:r>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w:t>
      </w:r>
      <w:r w:rsidRPr="00AD4AC3">
        <w:rPr>
          <w:rFonts w:eastAsia="Arial"/>
          <w:kern w:val="1"/>
          <w:sz w:val="20"/>
          <w:szCs w:val="20"/>
          <w:lang w:eastAsia="zh-CN"/>
        </w:rPr>
        <w:lastRenderedPageBreak/>
        <w:t xml:space="preserve">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459B2">
      <w:pPr>
        <w:widowControl w:val="0"/>
        <w:numPr>
          <w:ilvl w:val="0"/>
          <w:numId w:val="3"/>
        </w:numPr>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o których mowa w § 5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144471">
        <w:rPr>
          <w:rFonts w:eastAsia="Arial"/>
          <w:kern w:val="1"/>
          <w:sz w:val="20"/>
          <w:szCs w:val="20"/>
          <w:lang w:eastAsia="zh-CN"/>
        </w:rPr>
        <w:t>6</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459B2">
      <w:pPr>
        <w:widowControl w:val="0"/>
        <w:numPr>
          <w:ilvl w:val="0"/>
          <w:numId w:val="3"/>
        </w:numPr>
        <w:tabs>
          <w:tab w:val="num" w:pos="0"/>
        </w:tabs>
        <w:autoSpaceDE w:val="0"/>
        <w:ind w:left="714" w:hanging="357"/>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00E95221">
        <w:rPr>
          <w:rFonts w:eastAsia="Arial"/>
          <w:kern w:val="1"/>
          <w:sz w:val="20"/>
          <w:szCs w:val="20"/>
          <w:lang w:eastAsia="zh-CN"/>
        </w:rPr>
        <w:t>w </w:t>
      </w:r>
      <w:r w:rsidRPr="00AD4AC3">
        <w:rPr>
          <w:rFonts w:eastAsia="Arial"/>
          <w:kern w:val="1"/>
          <w:sz w:val="20"/>
          <w:szCs w:val="20"/>
          <w:lang w:eastAsia="zh-CN"/>
        </w:rPr>
        <w:t xml:space="preserve">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7459B2">
      <w:pPr>
        <w:widowControl w:val="0"/>
        <w:numPr>
          <w:ilvl w:val="0"/>
          <w:numId w:val="3"/>
        </w:numPr>
        <w:tabs>
          <w:tab w:val="num" w:pos="0"/>
        </w:tabs>
        <w:autoSpaceDE w:val="0"/>
        <w:ind w:left="714" w:hanging="357"/>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7459B2">
      <w:pPr>
        <w:widowControl w:val="0"/>
        <w:numPr>
          <w:ilvl w:val="0"/>
          <w:numId w:val="3"/>
        </w:numPr>
        <w:tabs>
          <w:tab w:val="num" w:pos="0"/>
        </w:tabs>
        <w:autoSpaceDE w:val="0"/>
        <w:ind w:left="714" w:hanging="357"/>
        <w:jc w:val="both"/>
        <w:rPr>
          <w:kern w:val="1"/>
          <w:sz w:val="20"/>
          <w:szCs w:val="20"/>
          <w:lang w:eastAsia="pl-PL"/>
        </w:rPr>
      </w:pPr>
      <w:r w:rsidRPr="00C77DE1">
        <w:rPr>
          <w:kern w:val="1"/>
          <w:sz w:val="20"/>
          <w:szCs w:val="20"/>
          <w:lang w:eastAsia="pl-PL"/>
        </w:rPr>
        <w:t>Beneficjent lub Partner w dniu podjęcia Decyzji podlegał wykluczeniu w rozumieniu art. 207 ust. 4 o finansach publicznych, art. 12 ust. 1 pkt 1 ustawy o skutkach powierzania wykonywania pracy cudzoziemcom przebywającym wbrew przepisom na terytorium Rze</w:t>
      </w:r>
      <w:r w:rsidR="00900460">
        <w:rPr>
          <w:kern w:val="1"/>
          <w:sz w:val="20"/>
          <w:szCs w:val="20"/>
          <w:lang w:eastAsia="pl-PL"/>
        </w:rPr>
        <w:t>czypospolitej Polskiej lub art. </w:t>
      </w:r>
      <w:r w:rsidRPr="00C77DE1">
        <w:rPr>
          <w:kern w:val="1"/>
          <w:sz w:val="20"/>
          <w:szCs w:val="20"/>
          <w:lang w:eastAsia="pl-PL"/>
        </w:rPr>
        <w:t xml:space="preserve">9 ust. 1 pkt 2a ustawy o odpowiedzialności podmiotów zbiorowych za czyny zabronione pod groźbą kary. </w:t>
      </w:r>
    </w:p>
    <w:p w:rsidR="007A118F" w:rsidRPr="00AD4AC3" w:rsidRDefault="00FB60E7" w:rsidP="007459B2">
      <w:pPr>
        <w:widowControl w:val="0"/>
        <w:numPr>
          <w:ilvl w:val="0"/>
          <w:numId w:val="2"/>
        </w:numPr>
        <w:tabs>
          <w:tab w:val="left" w:pos="426"/>
          <w:tab w:val="left" w:pos="851"/>
        </w:tabs>
        <w:autoSpaceDE w:val="0"/>
        <w:ind w:left="357" w:hanging="357"/>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459B2">
      <w:pPr>
        <w:widowControl w:val="0"/>
        <w:numPr>
          <w:ilvl w:val="0"/>
          <w:numId w:val="2"/>
        </w:numPr>
        <w:tabs>
          <w:tab w:val="left" w:pos="426"/>
          <w:tab w:val="left" w:pos="851"/>
        </w:tabs>
        <w:autoSpaceDE w:val="0"/>
        <w:ind w:left="357" w:hanging="357"/>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459B2">
      <w:pPr>
        <w:widowControl w:val="0"/>
        <w:numPr>
          <w:ilvl w:val="0"/>
          <w:numId w:val="2"/>
        </w:numPr>
        <w:tabs>
          <w:tab w:val="left" w:pos="426"/>
          <w:tab w:val="left" w:pos="851"/>
        </w:tabs>
        <w:autoSpaceDE w:val="0"/>
        <w:ind w:left="357" w:hanging="357"/>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archiwizowania dokumentacji związanej z realizacją Projektu, zgodnie z zapisami</w:t>
      </w:r>
      <w:r w:rsidRPr="00AD4AC3">
        <w:rPr>
          <w:rFonts w:eastAsia="Arial"/>
          <w:kern w:val="1"/>
          <w:sz w:val="20"/>
          <w:szCs w:val="20"/>
          <w:lang w:eastAsia="zh-CN"/>
        </w:rPr>
        <w:t xml:space="preserve"> </w:t>
      </w:r>
      <w:r w:rsidR="00FC35AB" w:rsidRPr="002318F8">
        <w:rPr>
          <w:rFonts w:eastAsia="Arial"/>
          <w:kern w:val="1"/>
          <w:sz w:val="20"/>
          <w:szCs w:val="20"/>
          <w:lang w:eastAsia="zh-CN"/>
        </w:rPr>
        <w:t>§ 2</w:t>
      </w:r>
      <w:r w:rsidR="004C24E1" w:rsidRPr="002318F8">
        <w:rPr>
          <w:rFonts w:eastAsia="Arial"/>
          <w:kern w:val="1"/>
          <w:sz w:val="20"/>
          <w:szCs w:val="20"/>
          <w:lang w:eastAsia="zh-CN"/>
        </w:rPr>
        <w:t>8</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6C1336" w:rsidRDefault="006C1336" w:rsidP="007459B2">
      <w:pPr>
        <w:pStyle w:val="Default"/>
        <w:ind w:left="357" w:hanging="357"/>
        <w:jc w:val="center"/>
        <w:rPr>
          <w:rFonts w:ascii="Times New Roman" w:hAnsi="Times New Roman" w:cs="Times New Roman"/>
          <w:b/>
          <w:bCs/>
          <w:sz w:val="20"/>
          <w:szCs w:val="20"/>
        </w:rPr>
      </w:pP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t>
      </w:r>
      <w:r w:rsidR="007A118F" w:rsidRPr="00671B6A">
        <w:rPr>
          <w:rFonts w:ascii="Times New Roman" w:hAnsi="Times New Roman" w:cs="Times New Roman"/>
          <w:sz w:val="20"/>
          <w:szCs w:val="20"/>
        </w:rPr>
        <w:lastRenderedPageBreak/>
        <w:t xml:space="preserve">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7459B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459B2">
      <w:pPr>
        <w:pStyle w:val="Default"/>
        <w:ind w:left="357" w:hanging="357"/>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6C1336" w:rsidRPr="00AD4AC3" w:rsidRDefault="006C1336"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ED4470">
      <w:pPr>
        <w:widowControl w:val="0"/>
        <w:numPr>
          <w:ilvl w:val="0"/>
          <w:numId w:val="52"/>
        </w:numPr>
        <w:autoSpaceDE w:val="0"/>
        <w:ind w:left="357" w:hanging="357"/>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w:t>
      </w:r>
      <w:r w:rsidR="006859C3" w:rsidRPr="00A51048">
        <w:rPr>
          <w:sz w:val="20"/>
          <w:szCs w:val="20"/>
        </w:rPr>
        <w:t>przepisy prawa</w:t>
      </w:r>
      <w:r w:rsidRPr="00A51048">
        <w:rPr>
          <w:sz w:val="20"/>
          <w:szCs w:val="20"/>
        </w:rPr>
        <w:t xml:space="preserve">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ED4470">
      <w:pPr>
        <w:widowControl w:val="0"/>
        <w:numPr>
          <w:ilvl w:val="0"/>
          <w:numId w:val="52"/>
        </w:numPr>
        <w:autoSpaceDE w:val="0"/>
        <w:ind w:left="357" w:hanging="357"/>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ED4470">
      <w:pPr>
        <w:widowControl w:val="0"/>
        <w:numPr>
          <w:ilvl w:val="0"/>
          <w:numId w:val="52"/>
        </w:numPr>
        <w:autoSpaceDE w:val="0"/>
        <w:ind w:left="357" w:hanging="357"/>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w:t>
      </w:r>
      <w:r w:rsidR="006859C3" w:rsidRPr="00AD4AC3">
        <w:rPr>
          <w:sz w:val="20"/>
          <w:szCs w:val="20"/>
        </w:rPr>
        <w:t>zakresie, w jakim</w:t>
      </w:r>
      <w:r w:rsidRPr="00AD4AC3">
        <w:rPr>
          <w:sz w:val="20"/>
          <w:szCs w:val="20"/>
        </w:rPr>
        <w:t xml:space="preserve">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ED4470">
      <w:pPr>
        <w:widowControl w:val="0"/>
        <w:numPr>
          <w:ilvl w:val="0"/>
          <w:numId w:val="52"/>
        </w:numPr>
        <w:autoSpaceDE w:val="0"/>
        <w:ind w:left="357" w:hanging="357"/>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ED4470">
      <w:pPr>
        <w:pStyle w:val="Default"/>
        <w:numPr>
          <w:ilvl w:val="0"/>
          <w:numId w:val="52"/>
        </w:numPr>
        <w:ind w:left="357" w:hanging="357"/>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AD4AC3" w:rsidRDefault="007A118F" w:rsidP="00ED4470">
      <w:pPr>
        <w:pStyle w:val="Default"/>
        <w:numPr>
          <w:ilvl w:val="0"/>
          <w:numId w:val="63"/>
        </w:numPr>
        <w:ind w:left="714" w:hanging="357"/>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ED4470">
      <w:pPr>
        <w:pStyle w:val="Default"/>
        <w:numPr>
          <w:ilvl w:val="0"/>
          <w:numId w:val="63"/>
        </w:numPr>
        <w:ind w:left="714" w:hanging="357"/>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ED4470" w:rsidRDefault="007A118F" w:rsidP="00ED4470">
      <w:pPr>
        <w:pStyle w:val="Default"/>
        <w:numPr>
          <w:ilvl w:val="0"/>
          <w:numId w:val="64"/>
        </w:numPr>
        <w:ind w:left="1071" w:hanging="357"/>
        <w:jc w:val="both"/>
        <w:rPr>
          <w:rFonts w:ascii="Times New Roman" w:hAnsi="Times New Roman" w:cs="Times New Roman"/>
          <w:b/>
          <w:bCs/>
          <w:sz w:val="20"/>
          <w:szCs w:val="20"/>
        </w:rPr>
      </w:pPr>
      <w:r w:rsidRPr="00D43D30">
        <w:rPr>
          <w:rFonts w:ascii="Times New Roman" w:hAnsi="Times New Roman" w:cs="Times New Roman"/>
          <w:bCs/>
          <w:sz w:val="20"/>
          <w:szCs w:val="20"/>
        </w:rPr>
        <w:t>komunikacja tradycyjna –</w:t>
      </w:r>
      <w:r w:rsidR="004C3BF7">
        <w:rPr>
          <w:rFonts w:ascii="Times New Roman" w:hAnsi="Times New Roman" w:cs="Times New Roman"/>
          <w:bCs/>
          <w:sz w:val="20"/>
          <w:szCs w:val="20"/>
        </w:rPr>
        <w:t xml:space="preserve"> </w:t>
      </w:r>
      <w:r w:rsidR="00ED4470" w:rsidRPr="00ED4470">
        <w:rPr>
          <w:rFonts w:ascii="Times New Roman" w:hAnsi="Times New Roman" w:cs="Times New Roman"/>
          <w:b/>
          <w:bCs/>
          <w:sz w:val="20"/>
          <w:szCs w:val="20"/>
        </w:rPr>
        <w:t>Zachodniopomorski Zarząd Dróg Wojewódzkich, ul. Szczecińska 31, 75-122 Koszalin,</w:t>
      </w:r>
    </w:p>
    <w:p w:rsidR="007A118F" w:rsidRPr="00D43D30" w:rsidRDefault="007A118F" w:rsidP="00ED4470">
      <w:pPr>
        <w:pStyle w:val="Default"/>
        <w:numPr>
          <w:ilvl w:val="0"/>
          <w:numId w:val="64"/>
        </w:numPr>
        <w:ind w:left="1071" w:hanging="357"/>
        <w:jc w:val="both"/>
        <w:rPr>
          <w:rFonts w:ascii="Times New Roman" w:hAnsi="Times New Roman" w:cs="Times New Roman"/>
          <w:bCs/>
          <w:sz w:val="20"/>
          <w:szCs w:val="20"/>
        </w:rPr>
      </w:pPr>
      <w:r w:rsidRPr="00D43D30">
        <w:rPr>
          <w:rFonts w:ascii="Times New Roman" w:hAnsi="Times New Roman" w:cs="Times New Roman"/>
          <w:bCs/>
          <w:sz w:val="20"/>
          <w:szCs w:val="20"/>
        </w:rPr>
        <w:t>komunikacja elektronic</w:t>
      </w:r>
      <w:r w:rsidR="00D43D30" w:rsidRPr="00D43D30">
        <w:rPr>
          <w:rFonts w:ascii="Times New Roman" w:hAnsi="Times New Roman" w:cs="Times New Roman"/>
          <w:bCs/>
          <w:sz w:val="20"/>
          <w:szCs w:val="20"/>
        </w:rPr>
        <w:t xml:space="preserve">zna  –  </w:t>
      </w:r>
      <w:r w:rsidR="00ED4470" w:rsidRPr="00ED4470">
        <w:rPr>
          <w:rFonts w:ascii="Times New Roman" w:hAnsi="Times New Roman" w:cs="Times New Roman"/>
          <w:b/>
          <w:bCs/>
          <w:sz w:val="20"/>
          <w:szCs w:val="20"/>
        </w:rPr>
        <w:t>zzdw@zzdw.koszalin.pl</w:t>
      </w:r>
    </w:p>
    <w:p w:rsidR="007A118F" w:rsidRPr="00AD4AC3" w:rsidRDefault="007A118F" w:rsidP="00ED4470">
      <w:pPr>
        <w:pStyle w:val="Default"/>
        <w:numPr>
          <w:ilvl w:val="0"/>
          <w:numId w:val="52"/>
        </w:numPr>
        <w:ind w:left="357" w:hanging="357"/>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ED4470">
      <w:pPr>
        <w:pStyle w:val="Default"/>
        <w:numPr>
          <w:ilvl w:val="0"/>
          <w:numId w:val="52"/>
        </w:numPr>
        <w:ind w:left="357" w:hanging="357"/>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ED4470">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ED4470">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ED4470">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ED4470">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ED4470">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ED4470">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ED4470">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ED4470">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ED4470">
      <w:pPr>
        <w:pStyle w:val="Default"/>
        <w:numPr>
          <w:ilvl w:val="0"/>
          <w:numId w:val="66"/>
        </w:numPr>
        <w:ind w:left="1071" w:hanging="357"/>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ED4470">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19"/>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008C2828" w:rsidRPr="00AD4AC3">
        <w:rPr>
          <w:rFonts w:ascii="Times New Roman" w:hAnsi="Times New Roman" w:cs="Times New Roman"/>
          <w:sz w:val="20"/>
          <w:szCs w:val="20"/>
        </w:rPr>
        <w:t>Zarządzającej RPO</w:t>
      </w:r>
      <w:r w:rsidRPr="00AD4AC3">
        <w:rPr>
          <w:rFonts w:ascii="Times New Roman" w:hAnsi="Times New Roman" w:cs="Times New Roman"/>
          <w:sz w:val="20"/>
          <w:szCs w:val="20"/>
        </w:rPr>
        <w:t xml:space="preserve"> WZ,</w:t>
      </w:r>
    </w:p>
    <w:p w:rsidR="007A118F" w:rsidRPr="00AD4AC3" w:rsidRDefault="007A118F" w:rsidP="00ED4470">
      <w:pPr>
        <w:pStyle w:val="Default"/>
        <w:numPr>
          <w:ilvl w:val="0"/>
          <w:numId w:val="65"/>
        </w:numPr>
        <w:ind w:left="714"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1C06F2">
      <w:pPr>
        <w:pStyle w:val="Default"/>
        <w:numPr>
          <w:ilvl w:val="0"/>
          <w:numId w:val="65"/>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jeżeli Beneficjent odmawia przyjęcia korespondencji, uznaje się, że została ona doręczona w dniu złożenia oświadczenia o odmowie przyjęcia jej przez Beneficjenta. </w:t>
      </w:r>
    </w:p>
    <w:p w:rsidR="007A118F" w:rsidRPr="00FB3841" w:rsidRDefault="00952E38" w:rsidP="00ED4470">
      <w:pPr>
        <w:pStyle w:val="Default"/>
        <w:numPr>
          <w:ilvl w:val="0"/>
          <w:numId w:val="52"/>
        </w:numPr>
        <w:ind w:left="357" w:hanging="357"/>
        <w:jc w:val="both"/>
        <w:rPr>
          <w:rFonts w:ascii="Times New Roman" w:hAnsi="Times New Roman" w:cs="Times New Roman"/>
          <w:sz w:val="20"/>
          <w:szCs w:val="20"/>
        </w:rPr>
      </w:pPr>
      <w:r>
        <w:rPr>
          <w:rFonts w:ascii="Times New Roman" w:hAnsi="Times New Roman" w:cs="Times New Roman"/>
          <w:sz w:val="20"/>
          <w:szCs w:val="20"/>
        </w:rPr>
        <w:t>D</w:t>
      </w:r>
      <w:r w:rsidR="00FB3841" w:rsidRPr="00FB3841">
        <w:rPr>
          <w:rFonts w:ascii="Times New Roman" w:hAnsi="Times New Roman" w:cs="Times New Roman"/>
          <w:sz w:val="20"/>
          <w:szCs w:val="20"/>
        </w:rPr>
        <w:t>ecyzję sporządza się w dwóch jednobrzmiących egzemplarzach – po jednym dla Instytucji</w:t>
      </w:r>
      <w:r w:rsidR="00FB3841">
        <w:rPr>
          <w:rFonts w:ascii="Times New Roman" w:hAnsi="Times New Roman" w:cs="Times New Roman"/>
          <w:sz w:val="20"/>
          <w:szCs w:val="20"/>
        </w:rPr>
        <w:t xml:space="preserve"> </w:t>
      </w:r>
      <w:r w:rsidR="00FB3841" w:rsidRPr="00FB3841">
        <w:rPr>
          <w:rFonts w:ascii="Times New Roman" w:hAnsi="Times New Roman" w:cs="Times New Roman"/>
          <w:sz w:val="20"/>
          <w:szCs w:val="20"/>
        </w:rPr>
        <w:t>Zarządzającej RPO WZ i Beneficjenta.</w:t>
      </w:r>
    </w:p>
    <w:p w:rsidR="007A118F" w:rsidRPr="00AD4AC3" w:rsidRDefault="00FB3841" w:rsidP="00ED4470">
      <w:pPr>
        <w:pStyle w:val="Default"/>
        <w:numPr>
          <w:ilvl w:val="0"/>
          <w:numId w:val="52"/>
        </w:numPr>
        <w:ind w:left="357" w:hanging="357"/>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6C1336" w:rsidRPr="006C1336" w:rsidRDefault="006C1336" w:rsidP="006C1336">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ED4470">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Wniosek o dofinansowanie Projektu nr</w:t>
            </w:r>
            <w:r w:rsidR="008D7255">
              <w:rPr>
                <w:rFonts w:ascii="Times New Roman" w:hAnsi="Times New Roman" w:cs="Times New Roman"/>
                <w:sz w:val="20"/>
                <w:szCs w:val="20"/>
              </w:rPr>
              <w:t xml:space="preserve"> </w:t>
            </w:r>
            <w:r w:rsidR="00ED4470">
              <w:rPr>
                <w:rFonts w:ascii="Times New Roman" w:hAnsi="Times New Roman" w:cs="Times New Roman"/>
                <w:b/>
                <w:sz w:val="20"/>
                <w:szCs w:val="20"/>
              </w:rPr>
              <w:t>RPZP.05.01.00-32-0002/16</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7A118F" w:rsidP="00311B3D">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 xml:space="preserve">Zasady prowadzenia przez beneficjentów wyodrębnionej ewidencji księgowej projektów dofinansowanych w </w:t>
            </w:r>
            <w:r w:rsidR="008C2828" w:rsidRPr="00311B3D">
              <w:rPr>
                <w:rFonts w:ascii="Times New Roman" w:hAnsi="Times New Roman" w:cs="Times New Roman"/>
                <w:sz w:val="20"/>
                <w:szCs w:val="20"/>
              </w:rPr>
              <w:t>ramach Regionalnego</w:t>
            </w:r>
            <w:r w:rsidRPr="00311B3D">
              <w:rPr>
                <w:rFonts w:ascii="Times New Roman" w:hAnsi="Times New Roman" w:cs="Times New Roman"/>
                <w:sz w:val="20"/>
                <w:szCs w:val="20"/>
              </w:rPr>
              <w:t xml:space="preserve"> Programu</w:t>
            </w:r>
            <w:r w:rsidR="006F6044">
              <w:rPr>
                <w:rFonts w:ascii="Times New Roman" w:hAnsi="Times New Roman" w:cs="Times New Roman"/>
                <w:sz w:val="20"/>
                <w:szCs w:val="20"/>
              </w:rPr>
              <w:t xml:space="preserve"> Operacyjnego</w:t>
            </w:r>
            <w:r w:rsidRPr="00311B3D">
              <w:rPr>
                <w:rFonts w:ascii="Times New Roman" w:hAnsi="Times New Roman" w:cs="Times New Roman"/>
                <w:sz w:val="20"/>
                <w:szCs w:val="20"/>
              </w:rPr>
              <w:t xml:space="preserve"> Województwa Zachodniopomorskiego 2014-2020</w:t>
            </w:r>
            <w:r w:rsidR="00CD51E8" w:rsidRPr="00311B3D">
              <w:rPr>
                <w:rFonts w:ascii="Times New Roman" w:hAnsi="Times New Roman" w:cs="Times New Roman"/>
                <w:sz w:val="20"/>
                <w:szCs w:val="20"/>
              </w:rPr>
              <w:t xml:space="preserve"> </w:t>
            </w:r>
            <w:r w:rsidR="00CD51E8" w:rsidRPr="00EE2EE9">
              <w:rPr>
                <w:rFonts w:ascii="Times New Roman" w:hAnsi="Times New Roman" w:cs="Times New Roman"/>
                <w:sz w:val="20"/>
                <w:szCs w:val="20"/>
              </w:rPr>
              <w:t xml:space="preserve">(wersja </w:t>
            </w:r>
            <w:r w:rsidR="00311B3D" w:rsidRPr="00EE2EE9">
              <w:rPr>
                <w:rFonts w:ascii="Times New Roman" w:hAnsi="Times New Roman" w:cs="Times New Roman"/>
                <w:sz w:val="20"/>
                <w:szCs w:val="20"/>
              </w:rPr>
              <w:t>2.0</w:t>
            </w:r>
            <w:r w:rsidR="00CD51E8" w:rsidRPr="00EE2EE9">
              <w:rPr>
                <w:rFonts w:ascii="Times New Roman" w:hAnsi="Times New Roman" w:cs="Times New Roman"/>
                <w:sz w:val="20"/>
                <w:szCs w:val="20"/>
              </w:rPr>
              <w:t>)</w:t>
            </w:r>
            <w:r w:rsidR="00222B9D" w:rsidRPr="00EE2EE9">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D465FE" w:rsidP="00423B73">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311B3D" w:rsidRPr="00311B3D">
              <w:rPr>
                <w:rFonts w:ascii="Times New Roman" w:hAnsi="Times New Roman" w:cs="Times New Roman"/>
                <w:sz w:val="20"/>
                <w:szCs w:val="20"/>
              </w:rPr>
              <w:t xml:space="preserve"> </w:t>
            </w:r>
            <w:r w:rsidR="00311B3D" w:rsidRPr="003E2D86">
              <w:rPr>
                <w:rFonts w:ascii="Times New Roman" w:hAnsi="Times New Roman" w:cs="Times New Roman"/>
                <w:sz w:val="20"/>
                <w:szCs w:val="20"/>
              </w:rPr>
              <w:t xml:space="preserve">(wersja </w:t>
            </w:r>
            <w:r w:rsidR="00BC0CE0" w:rsidRPr="003E2D86">
              <w:rPr>
                <w:rFonts w:ascii="Times New Roman" w:hAnsi="Times New Roman" w:cs="Times New Roman"/>
                <w:sz w:val="20"/>
                <w:szCs w:val="20"/>
              </w:rPr>
              <w:t>4</w:t>
            </w:r>
            <w:r w:rsidR="00311B3D" w:rsidRPr="003E2D86">
              <w:rPr>
                <w:rFonts w:ascii="Times New Roman" w:hAnsi="Times New Roman" w:cs="Times New Roman"/>
                <w:sz w:val="20"/>
                <w:szCs w:val="20"/>
              </w:rPr>
              <w:t>.0</w:t>
            </w:r>
            <w:r w:rsidR="00CD51E8" w:rsidRPr="003E2D86">
              <w:rPr>
                <w:rFonts w:ascii="Times New Roman" w:hAnsi="Times New Roman" w:cs="Times New Roman"/>
                <w:sz w:val="20"/>
                <w:szCs w:val="20"/>
              </w:rPr>
              <w:t>)</w:t>
            </w:r>
            <w:r w:rsidR="00222B9D" w:rsidRPr="003E2D86">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70294" w:rsidRDefault="007A118F" w:rsidP="00CB055D">
            <w:pPr>
              <w:pStyle w:val="Default"/>
              <w:jc w:val="both"/>
              <w:rPr>
                <w:rFonts w:ascii="Times New Roman" w:hAnsi="Times New Roman" w:cs="Times New Roman"/>
                <w:sz w:val="20"/>
                <w:szCs w:val="20"/>
                <w:highlight w:val="yellow"/>
              </w:rPr>
            </w:pPr>
            <w:r w:rsidRPr="00311B3D">
              <w:rPr>
                <w:rFonts w:ascii="Times New Roman" w:hAnsi="Times New Roman" w:cs="Times New Roman"/>
                <w:sz w:val="20"/>
                <w:szCs w:val="20"/>
              </w:rPr>
              <w:t>Zasady w zakresie przeprowadzania kontroli projektów w ramach Regionalnego Programu Operacyjnego Województwa Zachodniopomorskiego 2014 – 2020</w:t>
            </w:r>
            <w:r w:rsidR="00311B3D" w:rsidRPr="00311B3D">
              <w:rPr>
                <w:rFonts w:ascii="Times New Roman" w:hAnsi="Times New Roman" w:cs="Times New Roman"/>
                <w:sz w:val="20"/>
                <w:szCs w:val="20"/>
              </w:rPr>
              <w:t xml:space="preserve"> (wersja </w:t>
            </w:r>
            <w:r w:rsidR="00311B3D" w:rsidRPr="0087030A">
              <w:rPr>
                <w:rFonts w:ascii="Times New Roman" w:hAnsi="Times New Roman" w:cs="Times New Roman"/>
                <w:sz w:val="20"/>
                <w:szCs w:val="20"/>
              </w:rPr>
              <w:t>3.0</w:t>
            </w:r>
            <w:r w:rsidR="00CD51E8" w:rsidRPr="0087030A">
              <w:rPr>
                <w:rFonts w:ascii="Times New Roman" w:hAnsi="Times New Roman" w:cs="Times New Roman"/>
                <w:sz w:val="20"/>
                <w:szCs w:val="20"/>
              </w:rPr>
              <w:t>)</w:t>
            </w:r>
            <w:r w:rsidR="00222B9D" w:rsidRPr="0087030A">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870294" w:rsidRDefault="00F55C7B" w:rsidP="00C21812">
            <w:pPr>
              <w:pStyle w:val="Default"/>
              <w:jc w:val="both"/>
              <w:rPr>
                <w:rFonts w:ascii="Times New Roman" w:hAnsi="Times New Roman" w:cs="Times New Roman"/>
                <w:sz w:val="20"/>
                <w:szCs w:val="20"/>
                <w:highlight w:val="yellow"/>
              </w:rPr>
            </w:pPr>
            <w:r w:rsidRPr="00B80AD5">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B80AD5">
              <w:rPr>
                <w:rFonts w:ascii="Times New Roman" w:hAnsi="Times New Roman" w:cs="Times New Roman"/>
                <w:sz w:val="20"/>
                <w:szCs w:val="20"/>
              </w:rPr>
              <w:t xml:space="preserve"> (</w:t>
            </w:r>
            <w:r w:rsidR="00B80AD5" w:rsidRPr="00B80AD5">
              <w:rPr>
                <w:rFonts w:ascii="Times New Roman" w:hAnsi="Times New Roman" w:cs="Times New Roman"/>
                <w:sz w:val="20"/>
                <w:szCs w:val="20"/>
              </w:rPr>
              <w:t xml:space="preserve">wersja </w:t>
            </w:r>
            <w:r w:rsidR="00B80AD5" w:rsidRPr="00075CEA">
              <w:rPr>
                <w:rFonts w:ascii="Times New Roman" w:hAnsi="Times New Roman" w:cs="Times New Roman"/>
                <w:sz w:val="20"/>
                <w:szCs w:val="20"/>
              </w:rPr>
              <w:t>2.0</w:t>
            </w:r>
            <w:r w:rsidR="00CD51E8" w:rsidRPr="00286241">
              <w:rPr>
                <w:rFonts w:ascii="Times New Roman" w:hAnsi="Times New Roman" w:cs="Times New Roman"/>
                <w:sz w:val="20"/>
                <w:szCs w:val="20"/>
              </w:rPr>
              <w:t>)</w:t>
            </w:r>
            <w:r w:rsidR="00222B9D" w:rsidRPr="00286241">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21812">
            <w:pPr>
              <w:pStyle w:val="Default"/>
              <w:jc w:val="both"/>
              <w:rPr>
                <w:rFonts w:ascii="Times New Roman" w:hAnsi="Times New Roman" w:cs="Times New Roman"/>
                <w:sz w:val="20"/>
                <w:szCs w:val="20"/>
              </w:rPr>
            </w:pPr>
            <w:r w:rsidRPr="00515044">
              <w:rPr>
                <w:rFonts w:ascii="Times New Roman" w:hAnsi="Times New Roman" w:cs="Times New Roman"/>
                <w:sz w:val="20"/>
                <w:szCs w:val="20"/>
              </w:rPr>
              <w:t>Zasady dotyczące wykazywania oraz moni</w:t>
            </w:r>
            <w:r w:rsidR="00F72DC1">
              <w:rPr>
                <w:rFonts w:ascii="Times New Roman" w:hAnsi="Times New Roman" w:cs="Times New Roman"/>
                <w:sz w:val="20"/>
                <w:szCs w:val="20"/>
              </w:rPr>
              <w:t>torowania dochodów związanych z </w:t>
            </w:r>
            <w:r w:rsidRPr="00515044">
              <w:rPr>
                <w:rFonts w:ascii="Times New Roman" w:hAnsi="Times New Roman" w:cs="Times New Roman"/>
                <w:sz w:val="20"/>
                <w:szCs w:val="20"/>
              </w:rPr>
              <w:t>realizacją projektów w ramach Regionalnego Programu Operacyjnego Województwa Zachodniopomo</w:t>
            </w:r>
            <w:r w:rsidR="00870294">
              <w:rPr>
                <w:rFonts w:ascii="Times New Roman" w:hAnsi="Times New Roman" w:cs="Times New Roman"/>
                <w:sz w:val="20"/>
                <w:szCs w:val="20"/>
              </w:rPr>
              <w:t>rskiego 2014-2020 (</w:t>
            </w:r>
            <w:r w:rsidR="00870294" w:rsidRPr="00286241">
              <w:rPr>
                <w:rFonts w:ascii="Times New Roman" w:hAnsi="Times New Roman" w:cs="Times New Roman"/>
                <w:sz w:val="20"/>
                <w:szCs w:val="20"/>
              </w:rPr>
              <w:t xml:space="preserve">wersja </w:t>
            </w:r>
            <w:r w:rsidR="00671376" w:rsidRPr="00F72DC1">
              <w:rPr>
                <w:rFonts w:ascii="Times New Roman" w:hAnsi="Times New Roman" w:cs="Times New Roman"/>
                <w:sz w:val="20"/>
                <w:szCs w:val="20"/>
              </w:rPr>
              <w:t>2</w:t>
            </w:r>
            <w:r w:rsidR="00870294" w:rsidRPr="00F72DC1">
              <w:rPr>
                <w:rFonts w:ascii="Times New Roman" w:hAnsi="Times New Roman" w:cs="Times New Roman"/>
                <w:sz w:val="20"/>
                <w:szCs w:val="20"/>
              </w:rPr>
              <w:t>.0</w:t>
            </w:r>
            <w:r w:rsidRPr="00286241">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072962">
      <w:footerReference w:type="default" r:id="rId13"/>
      <w:headerReference w:type="first" r:id="rId14"/>
      <w:pgSz w:w="11905" w:h="16837"/>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248" w:rsidRDefault="004A5248" w:rsidP="007A118F">
      <w:r>
        <w:separator/>
      </w:r>
    </w:p>
  </w:endnote>
  <w:endnote w:type="continuationSeparator" w:id="0">
    <w:p w:rsidR="004A5248" w:rsidRDefault="004A5248"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48" w:rsidRDefault="00CC45E8">
    <w:pPr>
      <w:pStyle w:val="Stopka"/>
      <w:ind w:right="360"/>
    </w:pPr>
    <w:r>
      <w:rPr>
        <w:noProof/>
        <w:lang w:eastAsia="pl-PL"/>
      </w:rPr>
      <w:pict>
        <v:shapetype id="_x0000_t202" coordsize="21600,21600" o:spt="202" path="m,l,21600r21600,l21600,xe">
          <v:stroke joinstyle="miter"/>
          <v:path gradientshapeok="t" o:connecttype="rect"/>
        </v:shapetype>
        <v:shape id="Text Box 1" o:spid="_x0000_s2252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style="mso-next-textbox:#Text Box 1" inset="0,0,0,0">
            <w:txbxContent>
              <w:p w:rsidR="004A5248" w:rsidRDefault="004A5248">
                <w:pPr>
                  <w:pStyle w:val="Stopka"/>
                </w:pPr>
                <w:r>
                  <w:rPr>
                    <w:rStyle w:val="Numerstrony"/>
                  </w:rPr>
                  <w:fldChar w:fldCharType="begin"/>
                </w:r>
                <w:r>
                  <w:rPr>
                    <w:rStyle w:val="Numerstrony"/>
                  </w:rPr>
                  <w:instrText xml:space="preserve"> PAGE </w:instrText>
                </w:r>
                <w:r>
                  <w:rPr>
                    <w:rStyle w:val="Numerstrony"/>
                  </w:rPr>
                  <w:fldChar w:fldCharType="separate"/>
                </w:r>
                <w:r w:rsidR="00CC45E8">
                  <w:rPr>
                    <w:rStyle w:val="Numerstrony"/>
                    <w:noProof/>
                  </w:rPr>
                  <w:t>31</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248" w:rsidRDefault="004A5248" w:rsidP="007A118F">
      <w:r>
        <w:separator/>
      </w:r>
    </w:p>
  </w:footnote>
  <w:footnote w:type="continuationSeparator" w:id="0">
    <w:p w:rsidR="004A5248" w:rsidRDefault="004A5248" w:rsidP="007A118F">
      <w:r>
        <w:continuationSeparator/>
      </w:r>
    </w:p>
  </w:footnote>
  <w:footnote w:id="1">
    <w:p w:rsidR="004A5248" w:rsidRPr="00F8318C" w:rsidRDefault="004A5248"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4A5248" w:rsidRPr="006D15E6" w:rsidRDefault="004A5248" w:rsidP="00550EE1">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3">
    <w:p w:rsidR="004A5248" w:rsidRDefault="004A5248"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w:t>
      </w:r>
    </w:p>
  </w:footnote>
  <w:footnote w:id="4">
    <w:p w:rsidR="004A5248" w:rsidRDefault="004A5248"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5">
    <w:p w:rsidR="004A5248" w:rsidRDefault="004A5248">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6">
    <w:p w:rsidR="004A5248" w:rsidRPr="002871F9" w:rsidRDefault="004A5248"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7">
    <w:p w:rsidR="004A5248" w:rsidRPr="002871F9" w:rsidRDefault="004A5248"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8">
    <w:p w:rsidR="004A5248" w:rsidRPr="00E739CA" w:rsidRDefault="004A5248"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części wydatkiem kwalifikowalnym..</w:t>
      </w:r>
    </w:p>
    <w:p w:rsidR="004A5248" w:rsidRDefault="004A5248">
      <w:pPr>
        <w:pStyle w:val="Tekstprzypisudolnego"/>
      </w:pPr>
    </w:p>
  </w:footnote>
  <w:footnote w:id="9">
    <w:p w:rsidR="004A5248" w:rsidRPr="00643546" w:rsidRDefault="004A5248"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10">
    <w:p w:rsidR="004A5248" w:rsidRDefault="004A5248">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11">
    <w:p w:rsidR="004A5248" w:rsidRPr="00A51048" w:rsidRDefault="004A5248"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12">
    <w:p w:rsidR="004A5248" w:rsidRPr="006D15E6" w:rsidRDefault="004A524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13">
    <w:p w:rsidR="004A5248" w:rsidRPr="006D15E6" w:rsidRDefault="004A524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14">
    <w:p w:rsidR="004A5248" w:rsidRPr="006D15E6" w:rsidRDefault="004A5248"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15">
    <w:p w:rsidR="004A5248" w:rsidRPr="00757F14" w:rsidRDefault="004A5248"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16">
    <w:p w:rsidR="004A5248" w:rsidRPr="00757F14" w:rsidRDefault="004A5248"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17">
    <w:p w:rsidR="004A5248" w:rsidRPr="00643546" w:rsidRDefault="004A5248"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18">
    <w:p w:rsidR="004A5248" w:rsidRPr="00643546" w:rsidRDefault="004A5248"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19">
    <w:p w:rsidR="004A5248" w:rsidRPr="006D15E6" w:rsidRDefault="004A5248"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48" w:rsidRDefault="004A5248" w:rsidP="007B311C">
    <w:pPr>
      <w:pStyle w:val="Nagwek"/>
      <w:jc w:val="center"/>
    </w:pPr>
    <w:r>
      <w:rPr>
        <w:noProof/>
        <w:lang w:eastAsia="pl-PL"/>
      </w:rPr>
      <w:drawing>
        <wp:inline distT="0" distB="0" distL="0" distR="0" wp14:anchorId="0A17B48D" wp14:editId="4A7642D0">
          <wp:extent cx="5168900" cy="577850"/>
          <wp:effectExtent l="0" t="0" r="0" b="0"/>
          <wp:docPr id="7" name="Obraz 7" descr="C:\Users\kpalka\AppData\Local\Microsoft\Windows\Temporary Internet Files\Content.Outlook\R23YAZOA\ciąg logotypów_NSS-UE-EFRR_RPO-WZ_14-20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palka\AppData\Local\Microsoft\Windows\Temporary Internet Files\Content.Outlook\R23YAZOA\ciąg logotypów_NSS-UE-EFRR_RPO-WZ_14-20_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0" cy="577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76F3172"/>
    <w:multiLevelType w:val="hybridMultilevel"/>
    <w:tmpl w:val="5120C3F2"/>
    <w:lvl w:ilvl="0" w:tplc="E6E44BC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0">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nsid w:val="56D0388C"/>
    <w:multiLevelType w:val="hybridMultilevel"/>
    <w:tmpl w:val="41A26D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nsid w:val="582D6F56"/>
    <w:multiLevelType w:val="hybridMultilevel"/>
    <w:tmpl w:val="E5D8515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4">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nsid w:val="5E3A2038"/>
    <w:multiLevelType w:val="hybridMultilevel"/>
    <w:tmpl w:val="4A7E2194"/>
    <w:lvl w:ilvl="0" w:tplc="97B2ED6A">
      <w:start w:val="1"/>
      <w:numFmt w:val="lowerLetter"/>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nsid w:val="608E64E7"/>
    <w:multiLevelType w:val="hybridMultilevel"/>
    <w:tmpl w:val="9AAADE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9C44E72"/>
    <w:multiLevelType w:val="hybridMultilevel"/>
    <w:tmpl w:val="66A8C520"/>
    <w:lvl w:ilvl="0" w:tplc="04150011">
      <w:start w:val="1"/>
      <w:numFmt w:val="decimal"/>
      <w:lvlText w:val="%1)"/>
      <w:lvlJc w:val="left"/>
      <w:pPr>
        <w:ind w:left="1495" w:hanging="360"/>
      </w:pPr>
      <w:rPr>
        <w:rFonts w:hint="default"/>
        <w:strike w:val="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3">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4">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1"/>
  </w:num>
  <w:num w:numId="8">
    <w:abstractNumId w:val="46"/>
  </w:num>
  <w:num w:numId="9">
    <w:abstractNumId w:val="16"/>
  </w:num>
  <w:num w:numId="10">
    <w:abstractNumId w:val="32"/>
  </w:num>
  <w:num w:numId="11">
    <w:abstractNumId w:val="53"/>
  </w:num>
  <w:num w:numId="12">
    <w:abstractNumId w:val="6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3"/>
  </w:num>
  <w:num w:numId="15">
    <w:abstractNumId w:val="6"/>
  </w:num>
  <w:num w:numId="16">
    <w:abstractNumId w:val="41"/>
  </w:num>
  <w:num w:numId="17">
    <w:abstractNumId w:val="17"/>
  </w:num>
  <w:num w:numId="18">
    <w:abstractNumId w:val="80"/>
  </w:num>
  <w:num w:numId="19">
    <w:abstractNumId w:val="85"/>
  </w:num>
  <w:num w:numId="20">
    <w:abstractNumId w:val="58"/>
  </w:num>
  <w:num w:numId="21">
    <w:abstractNumId w:val="82"/>
  </w:num>
  <w:num w:numId="22">
    <w:abstractNumId w:val="77"/>
  </w:num>
  <w:num w:numId="23">
    <w:abstractNumId w:val="20"/>
  </w:num>
  <w:num w:numId="24">
    <w:abstractNumId w:val="15"/>
  </w:num>
  <w:num w:numId="25">
    <w:abstractNumId w:val="57"/>
  </w:num>
  <w:num w:numId="26">
    <w:abstractNumId w:val="79"/>
  </w:num>
  <w:num w:numId="27">
    <w:abstractNumId w:val="28"/>
  </w:num>
  <w:num w:numId="28">
    <w:abstractNumId w:val="81"/>
  </w:num>
  <w:num w:numId="29">
    <w:abstractNumId w:val="52"/>
  </w:num>
  <w:num w:numId="30">
    <w:abstractNumId w:val="30"/>
  </w:num>
  <w:num w:numId="31">
    <w:abstractNumId w:val="65"/>
  </w:num>
  <w:num w:numId="32">
    <w:abstractNumId w:val="75"/>
  </w:num>
  <w:num w:numId="33">
    <w:abstractNumId w:val="34"/>
  </w:num>
  <w:num w:numId="34">
    <w:abstractNumId w:val="10"/>
  </w:num>
  <w:num w:numId="35">
    <w:abstractNumId w:val="69"/>
  </w:num>
  <w:num w:numId="36">
    <w:abstractNumId w:val="86"/>
  </w:num>
  <w:num w:numId="37">
    <w:abstractNumId w:val="26"/>
  </w:num>
  <w:num w:numId="38">
    <w:abstractNumId w:val="14"/>
  </w:num>
  <w:num w:numId="39">
    <w:abstractNumId w:val="23"/>
  </w:num>
  <w:num w:numId="40">
    <w:abstractNumId w:val="39"/>
  </w:num>
  <w:num w:numId="41">
    <w:abstractNumId w:val="43"/>
  </w:num>
  <w:num w:numId="42">
    <w:abstractNumId w:val="29"/>
  </w:num>
  <w:num w:numId="43">
    <w:abstractNumId w:val="47"/>
  </w:num>
  <w:num w:numId="44">
    <w:abstractNumId w:val="44"/>
  </w:num>
  <w:num w:numId="45">
    <w:abstractNumId w:val="59"/>
  </w:num>
  <w:num w:numId="46">
    <w:abstractNumId w:val="19"/>
  </w:num>
  <w:num w:numId="47">
    <w:abstractNumId w:val="33"/>
  </w:num>
  <w:num w:numId="48">
    <w:abstractNumId w:val="12"/>
  </w:num>
  <w:num w:numId="49">
    <w:abstractNumId w:val="21"/>
  </w:num>
  <w:num w:numId="50">
    <w:abstractNumId w:val="9"/>
  </w:num>
  <w:num w:numId="51">
    <w:abstractNumId w:val="11"/>
  </w:num>
  <w:num w:numId="52">
    <w:abstractNumId w:val="13"/>
  </w:num>
  <w:num w:numId="53">
    <w:abstractNumId w:val="31"/>
  </w:num>
  <w:num w:numId="54">
    <w:abstractNumId w:val="18"/>
  </w:num>
  <w:num w:numId="55">
    <w:abstractNumId w:val="54"/>
  </w:num>
  <w:num w:numId="56">
    <w:abstractNumId w:val="38"/>
  </w:num>
  <w:num w:numId="57">
    <w:abstractNumId w:val="22"/>
  </w:num>
  <w:num w:numId="58">
    <w:abstractNumId w:val="60"/>
  </w:num>
  <w:num w:numId="59">
    <w:abstractNumId w:val="62"/>
  </w:num>
  <w:num w:numId="60">
    <w:abstractNumId w:val="74"/>
  </w:num>
  <w:num w:numId="61">
    <w:abstractNumId w:val="25"/>
  </w:num>
  <w:num w:numId="62">
    <w:abstractNumId w:val="78"/>
  </w:num>
  <w:num w:numId="63">
    <w:abstractNumId w:val="84"/>
  </w:num>
  <w:num w:numId="64">
    <w:abstractNumId w:val="66"/>
  </w:num>
  <w:num w:numId="65">
    <w:abstractNumId w:val="70"/>
  </w:num>
  <w:num w:numId="66">
    <w:abstractNumId w:val="83"/>
  </w:num>
  <w:num w:numId="67">
    <w:abstractNumId w:val="76"/>
  </w:num>
  <w:num w:numId="68">
    <w:abstractNumId w:val="36"/>
  </w:num>
  <w:num w:numId="69">
    <w:abstractNumId w:val="3"/>
  </w:num>
  <w:num w:numId="70">
    <w:abstractNumId w:val="27"/>
  </w:num>
  <w:num w:numId="71">
    <w:abstractNumId w:val="35"/>
  </w:num>
  <w:num w:numId="72">
    <w:abstractNumId w:val="49"/>
  </w:num>
  <w:num w:numId="73">
    <w:abstractNumId w:val="67"/>
  </w:num>
  <w:num w:numId="74">
    <w:abstractNumId w:val="72"/>
  </w:num>
  <w:num w:numId="75">
    <w:abstractNumId w:val="40"/>
  </w:num>
  <w:num w:numId="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num>
  <w:num w:numId="79">
    <w:abstractNumId w:val="56"/>
  </w:num>
  <w:num w:numId="80">
    <w:abstractNumId w:val="48"/>
  </w:num>
  <w:num w:numId="81">
    <w:abstractNumId w:val="71"/>
  </w:num>
  <w:num w:numId="82">
    <w:abstractNumId w:val="68"/>
  </w:num>
  <w:num w:numId="83">
    <w:abstractNumId w:val="61"/>
  </w:num>
  <w:num w:numId="84">
    <w:abstractNumId w:val="24"/>
  </w:num>
  <w:num w:numId="85">
    <w:abstractNumId w:val="6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145"/>
    <w:rsid w:val="000015FE"/>
    <w:rsid w:val="00003205"/>
    <w:rsid w:val="00003FFB"/>
    <w:rsid w:val="0000768B"/>
    <w:rsid w:val="00007BA6"/>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E06"/>
    <w:rsid w:val="000357D1"/>
    <w:rsid w:val="00035C1E"/>
    <w:rsid w:val="0003602C"/>
    <w:rsid w:val="000412B5"/>
    <w:rsid w:val="000426A3"/>
    <w:rsid w:val="00042BE9"/>
    <w:rsid w:val="00046BFC"/>
    <w:rsid w:val="000472C6"/>
    <w:rsid w:val="00050E0C"/>
    <w:rsid w:val="000517D7"/>
    <w:rsid w:val="000518C3"/>
    <w:rsid w:val="00051A8E"/>
    <w:rsid w:val="00052C79"/>
    <w:rsid w:val="0005312C"/>
    <w:rsid w:val="0005443C"/>
    <w:rsid w:val="000551C4"/>
    <w:rsid w:val="00056572"/>
    <w:rsid w:val="00056B2F"/>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2962"/>
    <w:rsid w:val="000741B0"/>
    <w:rsid w:val="00075CEA"/>
    <w:rsid w:val="000770BF"/>
    <w:rsid w:val="0008044B"/>
    <w:rsid w:val="00082793"/>
    <w:rsid w:val="00082AB9"/>
    <w:rsid w:val="00082D61"/>
    <w:rsid w:val="0008339B"/>
    <w:rsid w:val="000850C8"/>
    <w:rsid w:val="0008540E"/>
    <w:rsid w:val="000854F3"/>
    <w:rsid w:val="0008614E"/>
    <w:rsid w:val="00087005"/>
    <w:rsid w:val="0009063A"/>
    <w:rsid w:val="00090C8D"/>
    <w:rsid w:val="00090D6E"/>
    <w:rsid w:val="00091336"/>
    <w:rsid w:val="00093E04"/>
    <w:rsid w:val="00094191"/>
    <w:rsid w:val="00094BEA"/>
    <w:rsid w:val="000A07B3"/>
    <w:rsid w:val="000A209A"/>
    <w:rsid w:val="000A21DA"/>
    <w:rsid w:val="000A25B5"/>
    <w:rsid w:val="000A2705"/>
    <w:rsid w:val="000A4C5A"/>
    <w:rsid w:val="000A4F7E"/>
    <w:rsid w:val="000A60A1"/>
    <w:rsid w:val="000B185C"/>
    <w:rsid w:val="000B1E09"/>
    <w:rsid w:val="000B1EB0"/>
    <w:rsid w:val="000B59E1"/>
    <w:rsid w:val="000B7650"/>
    <w:rsid w:val="000B7DA9"/>
    <w:rsid w:val="000C0CCD"/>
    <w:rsid w:val="000C0DD0"/>
    <w:rsid w:val="000D032D"/>
    <w:rsid w:val="000D18E1"/>
    <w:rsid w:val="000D1D03"/>
    <w:rsid w:val="000D26C5"/>
    <w:rsid w:val="000D34D8"/>
    <w:rsid w:val="000D49F5"/>
    <w:rsid w:val="000D4B65"/>
    <w:rsid w:val="000D5926"/>
    <w:rsid w:val="000D5B18"/>
    <w:rsid w:val="000D68B2"/>
    <w:rsid w:val="000D7175"/>
    <w:rsid w:val="000E0571"/>
    <w:rsid w:val="000E06F2"/>
    <w:rsid w:val="000E5136"/>
    <w:rsid w:val="000E536A"/>
    <w:rsid w:val="000E6636"/>
    <w:rsid w:val="000E66F7"/>
    <w:rsid w:val="000E741F"/>
    <w:rsid w:val="000E7E2C"/>
    <w:rsid w:val="000F0D98"/>
    <w:rsid w:val="000F15AA"/>
    <w:rsid w:val="000F15DA"/>
    <w:rsid w:val="000F1F0B"/>
    <w:rsid w:val="000F2708"/>
    <w:rsid w:val="000F29C6"/>
    <w:rsid w:val="000F2B95"/>
    <w:rsid w:val="000F2F9A"/>
    <w:rsid w:val="000F387E"/>
    <w:rsid w:val="000F399B"/>
    <w:rsid w:val="000F56AA"/>
    <w:rsid w:val="000F5F25"/>
    <w:rsid w:val="000F64B6"/>
    <w:rsid w:val="000F73C7"/>
    <w:rsid w:val="00100A42"/>
    <w:rsid w:val="0010184B"/>
    <w:rsid w:val="00103E12"/>
    <w:rsid w:val="00104506"/>
    <w:rsid w:val="001056C4"/>
    <w:rsid w:val="00105EB1"/>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3F6F"/>
    <w:rsid w:val="00164EAF"/>
    <w:rsid w:val="00166F04"/>
    <w:rsid w:val="001706BE"/>
    <w:rsid w:val="0017091C"/>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0DB5"/>
    <w:rsid w:val="00192B80"/>
    <w:rsid w:val="00193CF9"/>
    <w:rsid w:val="001940F3"/>
    <w:rsid w:val="00194FE4"/>
    <w:rsid w:val="0019650C"/>
    <w:rsid w:val="001A0EB1"/>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06F2"/>
    <w:rsid w:val="001C3F53"/>
    <w:rsid w:val="001C503E"/>
    <w:rsid w:val="001C7379"/>
    <w:rsid w:val="001C7518"/>
    <w:rsid w:val="001C77D3"/>
    <w:rsid w:val="001D00A7"/>
    <w:rsid w:val="001D036E"/>
    <w:rsid w:val="001D0B73"/>
    <w:rsid w:val="001D2A07"/>
    <w:rsid w:val="001D46B6"/>
    <w:rsid w:val="001D5E0C"/>
    <w:rsid w:val="001D645C"/>
    <w:rsid w:val="001D6EC7"/>
    <w:rsid w:val="001D71C9"/>
    <w:rsid w:val="001D7BB5"/>
    <w:rsid w:val="001D7EF2"/>
    <w:rsid w:val="001E0AA3"/>
    <w:rsid w:val="001E18CB"/>
    <w:rsid w:val="001E2E2E"/>
    <w:rsid w:val="001E391B"/>
    <w:rsid w:val="001E3D55"/>
    <w:rsid w:val="001E4FB7"/>
    <w:rsid w:val="001E553F"/>
    <w:rsid w:val="001E6224"/>
    <w:rsid w:val="001E67CD"/>
    <w:rsid w:val="001E7185"/>
    <w:rsid w:val="001E7CEF"/>
    <w:rsid w:val="001F0451"/>
    <w:rsid w:val="001F13FB"/>
    <w:rsid w:val="001F2B1F"/>
    <w:rsid w:val="001F39E2"/>
    <w:rsid w:val="001F3F4E"/>
    <w:rsid w:val="001F4587"/>
    <w:rsid w:val="001F4889"/>
    <w:rsid w:val="001F57D7"/>
    <w:rsid w:val="001F5F27"/>
    <w:rsid w:val="001F5FB6"/>
    <w:rsid w:val="001F6EC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DCC"/>
    <w:rsid w:val="00250CC8"/>
    <w:rsid w:val="00256614"/>
    <w:rsid w:val="00256F9C"/>
    <w:rsid w:val="002571C9"/>
    <w:rsid w:val="00261833"/>
    <w:rsid w:val="00262436"/>
    <w:rsid w:val="00262964"/>
    <w:rsid w:val="00262987"/>
    <w:rsid w:val="00266029"/>
    <w:rsid w:val="00266B32"/>
    <w:rsid w:val="00270C4B"/>
    <w:rsid w:val="0027304F"/>
    <w:rsid w:val="00274427"/>
    <w:rsid w:val="00275174"/>
    <w:rsid w:val="002757A8"/>
    <w:rsid w:val="00275CC8"/>
    <w:rsid w:val="002762F3"/>
    <w:rsid w:val="002802D6"/>
    <w:rsid w:val="00281A45"/>
    <w:rsid w:val="00281CAB"/>
    <w:rsid w:val="00284492"/>
    <w:rsid w:val="00286241"/>
    <w:rsid w:val="002871F9"/>
    <w:rsid w:val="00287232"/>
    <w:rsid w:val="00287AB5"/>
    <w:rsid w:val="00287AD7"/>
    <w:rsid w:val="00290490"/>
    <w:rsid w:val="0029049C"/>
    <w:rsid w:val="002914A8"/>
    <w:rsid w:val="0029162E"/>
    <w:rsid w:val="002921B6"/>
    <w:rsid w:val="00292866"/>
    <w:rsid w:val="00293A20"/>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31B"/>
    <w:rsid w:val="002C541A"/>
    <w:rsid w:val="002C6EA7"/>
    <w:rsid w:val="002C7716"/>
    <w:rsid w:val="002D08FF"/>
    <w:rsid w:val="002D0928"/>
    <w:rsid w:val="002D27C5"/>
    <w:rsid w:val="002D2CE5"/>
    <w:rsid w:val="002D376A"/>
    <w:rsid w:val="002D380E"/>
    <w:rsid w:val="002D3977"/>
    <w:rsid w:val="002D3AA8"/>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D90"/>
    <w:rsid w:val="0030775B"/>
    <w:rsid w:val="00311B3D"/>
    <w:rsid w:val="003126EA"/>
    <w:rsid w:val="003133B1"/>
    <w:rsid w:val="00313FC9"/>
    <w:rsid w:val="00314C5A"/>
    <w:rsid w:val="0031524E"/>
    <w:rsid w:val="00315C93"/>
    <w:rsid w:val="003161AF"/>
    <w:rsid w:val="00316B1E"/>
    <w:rsid w:val="00320A0B"/>
    <w:rsid w:val="00320A3D"/>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96C"/>
    <w:rsid w:val="00371B81"/>
    <w:rsid w:val="0037388E"/>
    <w:rsid w:val="003738EF"/>
    <w:rsid w:val="00374963"/>
    <w:rsid w:val="0037497F"/>
    <w:rsid w:val="00374B41"/>
    <w:rsid w:val="00374E84"/>
    <w:rsid w:val="0037562C"/>
    <w:rsid w:val="00376254"/>
    <w:rsid w:val="003765EC"/>
    <w:rsid w:val="003769A2"/>
    <w:rsid w:val="003769DB"/>
    <w:rsid w:val="00380732"/>
    <w:rsid w:val="00381ABB"/>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2D86"/>
    <w:rsid w:val="003E5651"/>
    <w:rsid w:val="003E6FCD"/>
    <w:rsid w:val="003F1D7F"/>
    <w:rsid w:val="003F1EBB"/>
    <w:rsid w:val="003F2594"/>
    <w:rsid w:val="003F48A2"/>
    <w:rsid w:val="003F5035"/>
    <w:rsid w:val="003F761E"/>
    <w:rsid w:val="003F7F21"/>
    <w:rsid w:val="00400698"/>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4EC1"/>
    <w:rsid w:val="00427210"/>
    <w:rsid w:val="0043021E"/>
    <w:rsid w:val="00430A33"/>
    <w:rsid w:val="00431B11"/>
    <w:rsid w:val="00431B9A"/>
    <w:rsid w:val="00432842"/>
    <w:rsid w:val="00434740"/>
    <w:rsid w:val="00434C30"/>
    <w:rsid w:val="00434C65"/>
    <w:rsid w:val="00435F1F"/>
    <w:rsid w:val="00441F1F"/>
    <w:rsid w:val="00442A74"/>
    <w:rsid w:val="004436BA"/>
    <w:rsid w:val="00446804"/>
    <w:rsid w:val="00447E2C"/>
    <w:rsid w:val="00450C17"/>
    <w:rsid w:val="004513DA"/>
    <w:rsid w:val="004535A2"/>
    <w:rsid w:val="00453CCA"/>
    <w:rsid w:val="00456EA7"/>
    <w:rsid w:val="00460F71"/>
    <w:rsid w:val="00460F7C"/>
    <w:rsid w:val="00461D2E"/>
    <w:rsid w:val="0046273B"/>
    <w:rsid w:val="0046583B"/>
    <w:rsid w:val="004701CE"/>
    <w:rsid w:val="004718B5"/>
    <w:rsid w:val="004729AE"/>
    <w:rsid w:val="00473870"/>
    <w:rsid w:val="0047493F"/>
    <w:rsid w:val="00475D5A"/>
    <w:rsid w:val="00476DBB"/>
    <w:rsid w:val="00477109"/>
    <w:rsid w:val="00480FDB"/>
    <w:rsid w:val="00487BCC"/>
    <w:rsid w:val="00491794"/>
    <w:rsid w:val="0049194F"/>
    <w:rsid w:val="00492D41"/>
    <w:rsid w:val="0049313C"/>
    <w:rsid w:val="00493225"/>
    <w:rsid w:val="00493785"/>
    <w:rsid w:val="00493E85"/>
    <w:rsid w:val="004946D9"/>
    <w:rsid w:val="0049480E"/>
    <w:rsid w:val="004967B0"/>
    <w:rsid w:val="0049696D"/>
    <w:rsid w:val="00496C1A"/>
    <w:rsid w:val="00496D47"/>
    <w:rsid w:val="00497FE9"/>
    <w:rsid w:val="004A2382"/>
    <w:rsid w:val="004A5248"/>
    <w:rsid w:val="004A537E"/>
    <w:rsid w:val="004A6DF0"/>
    <w:rsid w:val="004A7ACB"/>
    <w:rsid w:val="004A7B7C"/>
    <w:rsid w:val="004B3136"/>
    <w:rsid w:val="004B66EE"/>
    <w:rsid w:val="004B741D"/>
    <w:rsid w:val="004B7C2A"/>
    <w:rsid w:val="004C0147"/>
    <w:rsid w:val="004C0BA2"/>
    <w:rsid w:val="004C18AE"/>
    <w:rsid w:val="004C227C"/>
    <w:rsid w:val="004C24E1"/>
    <w:rsid w:val="004C3BF7"/>
    <w:rsid w:val="004D17F6"/>
    <w:rsid w:val="004D2422"/>
    <w:rsid w:val="004D35FC"/>
    <w:rsid w:val="004D4A47"/>
    <w:rsid w:val="004D770A"/>
    <w:rsid w:val="004D78A8"/>
    <w:rsid w:val="004E0C23"/>
    <w:rsid w:val="004E11AE"/>
    <w:rsid w:val="004E235A"/>
    <w:rsid w:val="004E276B"/>
    <w:rsid w:val="004E2982"/>
    <w:rsid w:val="004E3CEA"/>
    <w:rsid w:val="004E3F49"/>
    <w:rsid w:val="004E6241"/>
    <w:rsid w:val="004E6E7F"/>
    <w:rsid w:val="004F06C7"/>
    <w:rsid w:val="004F07FF"/>
    <w:rsid w:val="004F2CD0"/>
    <w:rsid w:val="004F2ED9"/>
    <w:rsid w:val="004F4AA5"/>
    <w:rsid w:val="004F5189"/>
    <w:rsid w:val="004F562B"/>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3A1B"/>
    <w:rsid w:val="00514289"/>
    <w:rsid w:val="00515044"/>
    <w:rsid w:val="00515A1B"/>
    <w:rsid w:val="0051758C"/>
    <w:rsid w:val="0052144C"/>
    <w:rsid w:val="0052159F"/>
    <w:rsid w:val="0052186C"/>
    <w:rsid w:val="00522A7E"/>
    <w:rsid w:val="00522AE4"/>
    <w:rsid w:val="00522DA9"/>
    <w:rsid w:val="005244EB"/>
    <w:rsid w:val="00527BFD"/>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0EE1"/>
    <w:rsid w:val="005529A8"/>
    <w:rsid w:val="0055701C"/>
    <w:rsid w:val="005613CC"/>
    <w:rsid w:val="005625AC"/>
    <w:rsid w:val="005626FC"/>
    <w:rsid w:val="00566D70"/>
    <w:rsid w:val="00571FB2"/>
    <w:rsid w:val="005724EC"/>
    <w:rsid w:val="00572A88"/>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3EED"/>
    <w:rsid w:val="005A44F5"/>
    <w:rsid w:val="005A48AB"/>
    <w:rsid w:val="005A4DBA"/>
    <w:rsid w:val="005B1EC0"/>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5507"/>
    <w:rsid w:val="005D5DDA"/>
    <w:rsid w:val="005D5F22"/>
    <w:rsid w:val="005D6FB0"/>
    <w:rsid w:val="005D7E32"/>
    <w:rsid w:val="005D7EB4"/>
    <w:rsid w:val="005E03E8"/>
    <w:rsid w:val="005E05CD"/>
    <w:rsid w:val="005E10A6"/>
    <w:rsid w:val="005E2E3B"/>
    <w:rsid w:val="005E314F"/>
    <w:rsid w:val="005E43CF"/>
    <w:rsid w:val="005E5141"/>
    <w:rsid w:val="005E51E4"/>
    <w:rsid w:val="005E5275"/>
    <w:rsid w:val="005E59A6"/>
    <w:rsid w:val="005E5AF5"/>
    <w:rsid w:val="005E603F"/>
    <w:rsid w:val="005E685A"/>
    <w:rsid w:val="005E74B8"/>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345F"/>
    <w:rsid w:val="00624627"/>
    <w:rsid w:val="006270CB"/>
    <w:rsid w:val="00627F72"/>
    <w:rsid w:val="00630EE6"/>
    <w:rsid w:val="0063189E"/>
    <w:rsid w:val="00631EE9"/>
    <w:rsid w:val="006337FD"/>
    <w:rsid w:val="006342C5"/>
    <w:rsid w:val="00635F6F"/>
    <w:rsid w:val="00642454"/>
    <w:rsid w:val="00643546"/>
    <w:rsid w:val="00643C6D"/>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B8D"/>
    <w:rsid w:val="006654B8"/>
    <w:rsid w:val="00666A0A"/>
    <w:rsid w:val="00666B89"/>
    <w:rsid w:val="00666C6C"/>
    <w:rsid w:val="00667484"/>
    <w:rsid w:val="00671376"/>
    <w:rsid w:val="00671B6A"/>
    <w:rsid w:val="00675BBE"/>
    <w:rsid w:val="00680770"/>
    <w:rsid w:val="0068131E"/>
    <w:rsid w:val="006815BD"/>
    <w:rsid w:val="006827A8"/>
    <w:rsid w:val="00682BEE"/>
    <w:rsid w:val="00682E0F"/>
    <w:rsid w:val="00683438"/>
    <w:rsid w:val="00683CF5"/>
    <w:rsid w:val="00684190"/>
    <w:rsid w:val="00684229"/>
    <w:rsid w:val="00685905"/>
    <w:rsid w:val="006859C3"/>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5870"/>
    <w:rsid w:val="006B65C2"/>
    <w:rsid w:val="006C105F"/>
    <w:rsid w:val="006C1336"/>
    <w:rsid w:val="006C333E"/>
    <w:rsid w:val="006C3909"/>
    <w:rsid w:val="006C4350"/>
    <w:rsid w:val="006C4736"/>
    <w:rsid w:val="006C6A17"/>
    <w:rsid w:val="006D155A"/>
    <w:rsid w:val="006D15E6"/>
    <w:rsid w:val="006D1747"/>
    <w:rsid w:val="006D190C"/>
    <w:rsid w:val="006D2AB4"/>
    <w:rsid w:val="006D3EF0"/>
    <w:rsid w:val="006D4040"/>
    <w:rsid w:val="006D42DB"/>
    <w:rsid w:val="006D4F17"/>
    <w:rsid w:val="006D50E9"/>
    <w:rsid w:val="006D5475"/>
    <w:rsid w:val="006E1806"/>
    <w:rsid w:val="006E6A1D"/>
    <w:rsid w:val="006E6FEB"/>
    <w:rsid w:val="006E73D3"/>
    <w:rsid w:val="006E7727"/>
    <w:rsid w:val="006E78A9"/>
    <w:rsid w:val="006F1A8F"/>
    <w:rsid w:val="006F1F33"/>
    <w:rsid w:val="006F2BCE"/>
    <w:rsid w:val="006F6044"/>
    <w:rsid w:val="006F6384"/>
    <w:rsid w:val="006F6651"/>
    <w:rsid w:val="006F6A10"/>
    <w:rsid w:val="006F6AB9"/>
    <w:rsid w:val="006F6E5C"/>
    <w:rsid w:val="00700E29"/>
    <w:rsid w:val="00700E47"/>
    <w:rsid w:val="00701C74"/>
    <w:rsid w:val="00701FBE"/>
    <w:rsid w:val="0070204F"/>
    <w:rsid w:val="00702366"/>
    <w:rsid w:val="00702C8F"/>
    <w:rsid w:val="00702CCC"/>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279F6"/>
    <w:rsid w:val="0073093B"/>
    <w:rsid w:val="00730BC3"/>
    <w:rsid w:val="00731FD3"/>
    <w:rsid w:val="00732627"/>
    <w:rsid w:val="00732D17"/>
    <w:rsid w:val="00733793"/>
    <w:rsid w:val="00734585"/>
    <w:rsid w:val="00734ADA"/>
    <w:rsid w:val="00737B33"/>
    <w:rsid w:val="00740454"/>
    <w:rsid w:val="00740847"/>
    <w:rsid w:val="007414DA"/>
    <w:rsid w:val="007444C7"/>
    <w:rsid w:val="00744668"/>
    <w:rsid w:val="007459B2"/>
    <w:rsid w:val="00746350"/>
    <w:rsid w:val="00746608"/>
    <w:rsid w:val="007467DC"/>
    <w:rsid w:val="00747EA6"/>
    <w:rsid w:val="007518BE"/>
    <w:rsid w:val="00751A2B"/>
    <w:rsid w:val="00751F76"/>
    <w:rsid w:val="00754890"/>
    <w:rsid w:val="00757571"/>
    <w:rsid w:val="00757F14"/>
    <w:rsid w:val="00760DDD"/>
    <w:rsid w:val="00760E78"/>
    <w:rsid w:val="00761D2C"/>
    <w:rsid w:val="00762683"/>
    <w:rsid w:val="007675BF"/>
    <w:rsid w:val="00770A7E"/>
    <w:rsid w:val="00772089"/>
    <w:rsid w:val="00774717"/>
    <w:rsid w:val="00774DB1"/>
    <w:rsid w:val="00775BCB"/>
    <w:rsid w:val="00776A47"/>
    <w:rsid w:val="0077742C"/>
    <w:rsid w:val="00783102"/>
    <w:rsid w:val="007831BD"/>
    <w:rsid w:val="007865E7"/>
    <w:rsid w:val="00786BB2"/>
    <w:rsid w:val="007871CE"/>
    <w:rsid w:val="007904E6"/>
    <w:rsid w:val="0079269C"/>
    <w:rsid w:val="007930A2"/>
    <w:rsid w:val="00793741"/>
    <w:rsid w:val="0079402A"/>
    <w:rsid w:val="00795301"/>
    <w:rsid w:val="0079560C"/>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27E1"/>
    <w:rsid w:val="007B311C"/>
    <w:rsid w:val="007B3418"/>
    <w:rsid w:val="007B3A0F"/>
    <w:rsid w:val="007B5BCF"/>
    <w:rsid w:val="007B62F4"/>
    <w:rsid w:val="007B68EA"/>
    <w:rsid w:val="007B7197"/>
    <w:rsid w:val="007C02AF"/>
    <w:rsid w:val="007C0D5E"/>
    <w:rsid w:val="007C2937"/>
    <w:rsid w:val="007C404B"/>
    <w:rsid w:val="007C75F5"/>
    <w:rsid w:val="007C7BFE"/>
    <w:rsid w:val="007D0106"/>
    <w:rsid w:val="007D11C9"/>
    <w:rsid w:val="007D25B4"/>
    <w:rsid w:val="007D4D00"/>
    <w:rsid w:val="007D7E5E"/>
    <w:rsid w:val="007E2FEC"/>
    <w:rsid w:val="007E3AB7"/>
    <w:rsid w:val="007E51C3"/>
    <w:rsid w:val="007E5475"/>
    <w:rsid w:val="007E684F"/>
    <w:rsid w:val="007E6909"/>
    <w:rsid w:val="007E7504"/>
    <w:rsid w:val="007E789A"/>
    <w:rsid w:val="007F0DE7"/>
    <w:rsid w:val="007F12D8"/>
    <w:rsid w:val="007F315C"/>
    <w:rsid w:val="007F38DA"/>
    <w:rsid w:val="007F529C"/>
    <w:rsid w:val="007F54BB"/>
    <w:rsid w:val="007F66B9"/>
    <w:rsid w:val="0080145F"/>
    <w:rsid w:val="00801A4B"/>
    <w:rsid w:val="008023D4"/>
    <w:rsid w:val="00804D03"/>
    <w:rsid w:val="00804EB2"/>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818"/>
    <w:rsid w:val="00845E3A"/>
    <w:rsid w:val="00847268"/>
    <w:rsid w:val="008474C3"/>
    <w:rsid w:val="00847DCB"/>
    <w:rsid w:val="008509A6"/>
    <w:rsid w:val="008511D0"/>
    <w:rsid w:val="00852198"/>
    <w:rsid w:val="008527E8"/>
    <w:rsid w:val="008548A2"/>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94"/>
    <w:rsid w:val="008702AB"/>
    <w:rsid w:val="0087030A"/>
    <w:rsid w:val="0087158A"/>
    <w:rsid w:val="00871DBC"/>
    <w:rsid w:val="00872368"/>
    <w:rsid w:val="00872D49"/>
    <w:rsid w:val="00873998"/>
    <w:rsid w:val="00873CD9"/>
    <w:rsid w:val="008744F0"/>
    <w:rsid w:val="00877553"/>
    <w:rsid w:val="0088124A"/>
    <w:rsid w:val="00881951"/>
    <w:rsid w:val="00882043"/>
    <w:rsid w:val="00886B2A"/>
    <w:rsid w:val="008903A2"/>
    <w:rsid w:val="00890E0A"/>
    <w:rsid w:val="00891FDF"/>
    <w:rsid w:val="008925D4"/>
    <w:rsid w:val="008926DE"/>
    <w:rsid w:val="00892759"/>
    <w:rsid w:val="008948A9"/>
    <w:rsid w:val="008949F7"/>
    <w:rsid w:val="00895288"/>
    <w:rsid w:val="0089627B"/>
    <w:rsid w:val="008A00ED"/>
    <w:rsid w:val="008A1F20"/>
    <w:rsid w:val="008A1FC9"/>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28"/>
    <w:rsid w:val="008C28DC"/>
    <w:rsid w:val="008C2BD8"/>
    <w:rsid w:val="008C30DE"/>
    <w:rsid w:val="008C67BB"/>
    <w:rsid w:val="008C6C30"/>
    <w:rsid w:val="008D0D2E"/>
    <w:rsid w:val="008D15C0"/>
    <w:rsid w:val="008D19D4"/>
    <w:rsid w:val="008D3AEC"/>
    <w:rsid w:val="008D4C97"/>
    <w:rsid w:val="008D7255"/>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0460"/>
    <w:rsid w:val="00900DEB"/>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20118"/>
    <w:rsid w:val="0092167E"/>
    <w:rsid w:val="00921D95"/>
    <w:rsid w:val="009227BD"/>
    <w:rsid w:val="0092286A"/>
    <w:rsid w:val="009229EE"/>
    <w:rsid w:val="00922CF9"/>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6D0B"/>
    <w:rsid w:val="00937114"/>
    <w:rsid w:val="00940B16"/>
    <w:rsid w:val="009452F2"/>
    <w:rsid w:val="00945F53"/>
    <w:rsid w:val="009513B2"/>
    <w:rsid w:val="00952E38"/>
    <w:rsid w:val="009562F9"/>
    <w:rsid w:val="00956832"/>
    <w:rsid w:val="009576AB"/>
    <w:rsid w:val="00957C37"/>
    <w:rsid w:val="00962612"/>
    <w:rsid w:val="00962653"/>
    <w:rsid w:val="00965228"/>
    <w:rsid w:val="0096547A"/>
    <w:rsid w:val="00965FE6"/>
    <w:rsid w:val="009662D6"/>
    <w:rsid w:val="009701BE"/>
    <w:rsid w:val="00971C78"/>
    <w:rsid w:val="00972315"/>
    <w:rsid w:val="00972E9E"/>
    <w:rsid w:val="00972FFD"/>
    <w:rsid w:val="009737F6"/>
    <w:rsid w:val="00973AC2"/>
    <w:rsid w:val="00974EBB"/>
    <w:rsid w:val="00977155"/>
    <w:rsid w:val="0098135B"/>
    <w:rsid w:val="0098145F"/>
    <w:rsid w:val="009816D1"/>
    <w:rsid w:val="00981F44"/>
    <w:rsid w:val="00983198"/>
    <w:rsid w:val="00983382"/>
    <w:rsid w:val="00983572"/>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2F8"/>
    <w:rsid w:val="009A0470"/>
    <w:rsid w:val="009A2327"/>
    <w:rsid w:val="009A396C"/>
    <w:rsid w:val="009A3E16"/>
    <w:rsid w:val="009A40DE"/>
    <w:rsid w:val="009A44BC"/>
    <w:rsid w:val="009A4D39"/>
    <w:rsid w:val="009A4F00"/>
    <w:rsid w:val="009A6120"/>
    <w:rsid w:val="009A6F70"/>
    <w:rsid w:val="009A7A4A"/>
    <w:rsid w:val="009B2E46"/>
    <w:rsid w:val="009B3F9B"/>
    <w:rsid w:val="009B6C60"/>
    <w:rsid w:val="009B6F28"/>
    <w:rsid w:val="009C1497"/>
    <w:rsid w:val="009C1B43"/>
    <w:rsid w:val="009C31E3"/>
    <w:rsid w:val="009C56DD"/>
    <w:rsid w:val="009C59BC"/>
    <w:rsid w:val="009C5ABD"/>
    <w:rsid w:val="009C6DD5"/>
    <w:rsid w:val="009D1068"/>
    <w:rsid w:val="009D46F3"/>
    <w:rsid w:val="009D5620"/>
    <w:rsid w:val="009D6C3F"/>
    <w:rsid w:val="009D74B7"/>
    <w:rsid w:val="009E0D1F"/>
    <w:rsid w:val="009E0EC7"/>
    <w:rsid w:val="009E1510"/>
    <w:rsid w:val="009E1FA9"/>
    <w:rsid w:val="009E2057"/>
    <w:rsid w:val="009E2D38"/>
    <w:rsid w:val="009E3C94"/>
    <w:rsid w:val="009E4712"/>
    <w:rsid w:val="009E5D11"/>
    <w:rsid w:val="009F015A"/>
    <w:rsid w:val="009F0B2D"/>
    <w:rsid w:val="009F1D72"/>
    <w:rsid w:val="009F2A38"/>
    <w:rsid w:val="009F45AA"/>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4AA7"/>
    <w:rsid w:val="00A2531F"/>
    <w:rsid w:val="00A258FA"/>
    <w:rsid w:val="00A26541"/>
    <w:rsid w:val="00A27D81"/>
    <w:rsid w:val="00A33728"/>
    <w:rsid w:val="00A34FB2"/>
    <w:rsid w:val="00A42390"/>
    <w:rsid w:val="00A42E10"/>
    <w:rsid w:val="00A43CE5"/>
    <w:rsid w:val="00A43E2C"/>
    <w:rsid w:val="00A441AE"/>
    <w:rsid w:val="00A45FF9"/>
    <w:rsid w:val="00A47A2C"/>
    <w:rsid w:val="00A502FE"/>
    <w:rsid w:val="00A51048"/>
    <w:rsid w:val="00A51CF6"/>
    <w:rsid w:val="00A52127"/>
    <w:rsid w:val="00A5234A"/>
    <w:rsid w:val="00A53564"/>
    <w:rsid w:val="00A5396F"/>
    <w:rsid w:val="00A5557C"/>
    <w:rsid w:val="00A558E1"/>
    <w:rsid w:val="00A567DF"/>
    <w:rsid w:val="00A56947"/>
    <w:rsid w:val="00A570C7"/>
    <w:rsid w:val="00A5754B"/>
    <w:rsid w:val="00A579D7"/>
    <w:rsid w:val="00A6179B"/>
    <w:rsid w:val="00A626C9"/>
    <w:rsid w:val="00A62EAD"/>
    <w:rsid w:val="00A62F8C"/>
    <w:rsid w:val="00A639A9"/>
    <w:rsid w:val="00A64631"/>
    <w:rsid w:val="00A66692"/>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6D21"/>
    <w:rsid w:val="00AA1017"/>
    <w:rsid w:val="00AA4490"/>
    <w:rsid w:val="00AA7FFB"/>
    <w:rsid w:val="00AB0409"/>
    <w:rsid w:val="00AB1EEE"/>
    <w:rsid w:val="00AB23A6"/>
    <w:rsid w:val="00AB3791"/>
    <w:rsid w:val="00AB3D8D"/>
    <w:rsid w:val="00AB4A2A"/>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1D3"/>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57D36"/>
    <w:rsid w:val="00B61288"/>
    <w:rsid w:val="00B61F51"/>
    <w:rsid w:val="00B62128"/>
    <w:rsid w:val="00B626D8"/>
    <w:rsid w:val="00B645E1"/>
    <w:rsid w:val="00B65F46"/>
    <w:rsid w:val="00B662CA"/>
    <w:rsid w:val="00B670A0"/>
    <w:rsid w:val="00B70E12"/>
    <w:rsid w:val="00B7148A"/>
    <w:rsid w:val="00B724AC"/>
    <w:rsid w:val="00B7445D"/>
    <w:rsid w:val="00B7518E"/>
    <w:rsid w:val="00B763B3"/>
    <w:rsid w:val="00B76626"/>
    <w:rsid w:val="00B80AD5"/>
    <w:rsid w:val="00B8227D"/>
    <w:rsid w:val="00B83505"/>
    <w:rsid w:val="00B83C07"/>
    <w:rsid w:val="00B84FBB"/>
    <w:rsid w:val="00B86121"/>
    <w:rsid w:val="00B876A7"/>
    <w:rsid w:val="00B90779"/>
    <w:rsid w:val="00B91532"/>
    <w:rsid w:val="00B919D9"/>
    <w:rsid w:val="00B920DD"/>
    <w:rsid w:val="00B94DA3"/>
    <w:rsid w:val="00B95681"/>
    <w:rsid w:val="00B95E0F"/>
    <w:rsid w:val="00B9636E"/>
    <w:rsid w:val="00BA0B9F"/>
    <w:rsid w:val="00BA1B6F"/>
    <w:rsid w:val="00BA1E2B"/>
    <w:rsid w:val="00BA259B"/>
    <w:rsid w:val="00BA3AA6"/>
    <w:rsid w:val="00BA4A8D"/>
    <w:rsid w:val="00BA5397"/>
    <w:rsid w:val="00BA55B2"/>
    <w:rsid w:val="00BA7278"/>
    <w:rsid w:val="00BB0EED"/>
    <w:rsid w:val="00BB1972"/>
    <w:rsid w:val="00BB2679"/>
    <w:rsid w:val="00BB2739"/>
    <w:rsid w:val="00BB48A5"/>
    <w:rsid w:val="00BB5389"/>
    <w:rsid w:val="00BB7E0E"/>
    <w:rsid w:val="00BC0349"/>
    <w:rsid w:val="00BC0AAA"/>
    <w:rsid w:val="00BC0CE0"/>
    <w:rsid w:val="00BC25D1"/>
    <w:rsid w:val="00BC2F79"/>
    <w:rsid w:val="00BC46A4"/>
    <w:rsid w:val="00BC4EA5"/>
    <w:rsid w:val="00BC54DC"/>
    <w:rsid w:val="00BC5A92"/>
    <w:rsid w:val="00BC62A5"/>
    <w:rsid w:val="00BC67BF"/>
    <w:rsid w:val="00BC7901"/>
    <w:rsid w:val="00BC7BC2"/>
    <w:rsid w:val="00BD09FC"/>
    <w:rsid w:val="00BD2709"/>
    <w:rsid w:val="00BD3463"/>
    <w:rsid w:val="00BD4675"/>
    <w:rsid w:val="00BD6B98"/>
    <w:rsid w:val="00BD6C58"/>
    <w:rsid w:val="00BE0AE8"/>
    <w:rsid w:val="00BE1530"/>
    <w:rsid w:val="00BE2EAB"/>
    <w:rsid w:val="00BE32E5"/>
    <w:rsid w:val="00BE3D5F"/>
    <w:rsid w:val="00BE47A5"/>
    <w:rsid w:val="00BE6BF6"/>
    <w:rsid w:val="00BE747F"/>
    <w:rsid w:val="00BE7916"/>
    <w:rsid w:val="00BF046C"/>
    <w:rsid w:val="00BF0E29"/>
    <w:rsid w:val="00BF3272"/>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6B4"/>
    <w:rsid w:val="00C15836"/>
    <w:rsid w:val="00C17888"/>
    <w:rsid w:val="00C208FA"/>
    <w:rsid w:val="00C213BA"/>
    <w:rsid w:val="00C21812"/>
    <w:rsid w:val="00C25218"/>
    <w:rsid w:val="00C262E3"/>
    <w:rsid w:val="00C26FDB"/>
    <w:rsid w:val="00C306FB"/>
    <w:rsid w:val="00C30A5D"/>
    <w:rsid w:val="00C3123B"/>
    <w:rsid w:val="00C32133"/>
    <w:rsid w:val="00C33A61"/>
    <w:rsid w:val="00C33E47"/>
    <w:rsid w:val="00C35080"/>
    <w:rsid w:val="00C354D9"/>
    <w:rsid w:val="00C3663F"/>
    <w:rsid w:val="00C36D2C"/>
    <w:rsid w:val="00C37F46"/>
    <w:rsid w:val="00C4078D"/>
    <w:rsid w:val="00C42550"/>
    <w:rsid w:val="00C4372C"/>
    <w:rsid w:val="00C44AB9"/>
    <w:rsid w:val="00C45616"/>
    <w:rsid w:val="00C458B5"/>
    <w:rsid w:val="00C459F9"/>
    <w:rsid w:val="00C4759C"/>
    <w:rsid w:val="00C47B93"/>
    <w:rsid w:val="00C47D66"/>
    <w:rsid w:val="00C50697"/>
    <w:rsid w:val="00C50E8C"/>
    <w:rsid w:val="00C51D40"/>
    <w:rsid w:val="00C57053"/>
    <w:rsid w:val="00C5777E"/>
    <w:rsid w:val="00C57942"/>
    <w:rsid w:val="00C57B55"/>
    <w:rsid w:val="00C6096A"/>
    <w:rsid w:val="00C61E2F"/>
    <w:rsid w:val="00C64684"/>
    <w:rsid w:val="00C65587"/>
    <w:rsid w:val="00C65670"/>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3829"/>
    <w:rsid w:val="00C93B69"/>
    <w:rsid w:val="00C93CA1"/>
    <w:rsid w:val="00C94068"/>
    <w:rsid w:val="00C945D7"/>
    <w:rsid w:val="00C95614"/>
    <w:rsid w:val="00C9574F"/>
    <w:rsid w:val="00C95EE6"/>
    <w:rsid w:val="00C961F5"/>
    <w:rsid w:val="00C967AA"/>
    <w:rsid w:val="00C9704D"/>
    <w:rsid w:val="00CA33DD"/>
    <w:rsid w:val="00CA3622"/>
    <w:rsid w:val="00CA4AE4"/>
    <w:rsid w:val="00CA5198"/>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49C"/>
    <w:rsid w:val="00CC45E8"/>
    <w:rsid w:val="00CC4C53"/>
    <w:rsid w:val="00CC5A43"/>
    <w:rsid w:val="00CD51E8"/>
    <w:rsid w:val="00CE0A7E"/>
    <w:rsid w:val="00CE0D13"/>
    <w:rsid w:val="00CE1186"/>
    <w:rsid w:val="00CE19AE"/>
    <w:rsid w:val="00CE2A42"/>
    <w:rsid w:val="00CE2B7E"/>
    <w:rsid w:val="00CE311C"/>
    <w:rsid w:val="00CE39BC"/>
    <w:rsid w:val="00CE6E08"/>
    <w:rsid w:val="00CE713D"/>
    <w:rsid w:val="00CF010E"/>
    <w:rsid w:val="00CF0E5B"/>
    <w:rsid w:val="00CF192C"/>
    <w:rsid w:val="00CF21BC"/>
    <w:rsid w:val="00CF26B9"/>
    <w:rsid w:val="00CF3B26"/>
    <w:rsid w:val="00CF432B"/>
    <w:rsid w:val="00CF488E"/>
    <w:rsid w:val="00CF60C8"/>
    <w:rsid w:val="00CF6320"/>
    <w:rsid w:val="00CF7E5E"/>
    <w:rsid w:val="00D004D5"/>
    <w:rsid w:val="00D02AB1"/>
    <w:rsid w:val="00D02C97"/>
    <w:rsid w:val="00D05E13"/>
    <w:rsid w:val="00D07E65"/>
    <w:rsid w:val="00D10333"/>
    <w:rsid w:val="00D10723"/>
    <w:rsid w:val="00D11B3C"/>
    <w:rsid w:val="00D12BB6"/>
    <w:rsid w:val="00D13FDF"/>
    <w:rsid w:val="00D162F6"/>
    <w:rsid w:val="00D16414"/>
    <w:rsid w:val="00D16698"/>
    <w:rsid w:val="00D16871"/>
    <w:rsid w:val="00D169A5"/>
    <w:rsid w:val="00D16EFA"/>
    <w:rsid w:val="00D1713D"/>
    <w:rsid w:val="00D17910"/>
    <w:rsid w:val="00D22578"/>
    <w:rsid w:val="00D24248"/>
    <w:rsid w:val="00D25A0A"/>
    <w:rsid w:val="00D25CD1"/>
    <w:rsid w:val="00D25EEC"/>
    <w:rsid w:val="00D267C5"/>
    <w:rsid w:val="00D2685C"/>
    <w:rsid w:val="00D269EF"/>
    <w:rsid w:val="00D2787D"/>
    <w:rsid w:val="00D34DD2"/>
    <w:rsid w:val="00D35FF6"/>
    <w:rsid w:val="00D40819"/>
    <w:rsid w:val="00D41B3E"/>
    <w:rsid w:val="00D4274E"/>
    <w:rsid w:val="00D4276D"/>
    <w:rsid w:val="00D433A5"/>
    <w:rsid w:val="00D43D30"/>
    <w:rsid w:val="00D4434C"/>
    <w:rsid w:val="00D44B8B"/>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4CA1"/>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3AD"/>
    <w:rsid w:val="00D94FBF"/>
    <w:rsid w:val="00D96125"/>
    <w:rsid w:val="00D96E0F"/>
    <w:rsid w:val="00D97468"/>
    <w:rsid w:val="00DA0085"/>
    <w:rsid w:val="00DA02E8"/>
    <w:rsid w:val="00DA15C9"/>
    <w:rsid w:val="00DA2B7F"/>
    <w:rsid w:val="00DA47D9"/>
    <w:rsid w:val="00DA4D74"/>
    <w:rsid w:val="00DA685C"/>
    <w:rsid w:val="00DB007D"/>
    <w:rsid w:val="00DB0FB3"/>
    <w:rsid w:val="00DB1858"/>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07B1"/>
    <w:rsid w:val="00E12482"/>
    <w:rsid w:val="00E12DAE"/>
    <w:rsid w:val="00E135BD"/>
    <w:rsid w:val="00E16866"/>
    <w:rsid w:val="00E202B0"/>
    <w:rsid w:val="00E20D2D"/>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228"/>
    <w:rsid w:val="00E4679C"/>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085B"/>
    <w:rsid w:val="00E61206"/>
    <w:rsid w:val="00E6200D"/>
    <w:rsid w:val="00E621EE"/>
    <w:rsid w:val="00E626BD"/>
    <w:rsid w:val="00E64C42"/>
    <w:rsid w:val="00E67077"/>
    <w:rsid w:val="00E739CA"/>
    <w:rsid w:val="00E75815"/>
    <w:rsid w:val="00E75A77"/>
    <w:rsid w:val="00E805B0"/>
    <w:rsid w:val="00E80DEE"/>
    <w:rsid w:val="00E81309"/>
    <w:rsid w:val="00E81531"/>
    <w:rsid w:val="00E81721"/>
    <w:rsid w:val="00E8401D"/>
    <w:rsid w:val="00E862E8"/>
    <w:rsid w:val="00E90851"/>
    <w:rsid w:val="00E9085C"/>
    <w:rsid w:val="00E93E35"/>
    <w:rsid w:val="00E95221"/>
    <w:rsid w:val="00EA10AD"/>
    <w:rsid w:val="00EA2650"/>
    <w:rsid w:val="00EA2CD0"/>
    <w:rsid w:val="00EA417F"/>
    <w:rsid w:val="00EA7935"/>
    <w:rsid w:val="00EB20F7"/>
    <w:rsid w:val="00EB76D7"/>
    <w:rsid w:val="00EC07CD"/>
    <w:rsid w:val="00EC1C08"/>
    <w:rsid w:val="00EC1CB3"/>
    <w:rsid w:val="00EC4985"/>
    <w:rsid w:val="00EC6992"/>
    <w:rsid w:val="00EC6E52"/>
    <w:rsid w:val="00EC6F0B"/>
    <w:rsid w:val="00EC7A48"/>
    <w:rsid w:val="00ED0BDE"/>
    <w:rsid w:val="00ED0F0D"/>
    <w:rsid w:val="00ED21B6"/>
    <w:rsid w:val="00ED2A85"/>
    <w:rsid w:val="00ED2EAB"/>
    <w:rsid w:val="00ED3612"/>
    <w:rsid w:val="00ED39B7"/>
    <w:rsid w:val="00ED4470"/>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2EE9"/>
    <w:rsid w:val="00EE5361"/>
    <w:rsid w:val="00EE6960"/>
    <w:rsid w:val="00EE7AA0"/>
    <w:rsid w:val="00EF10A9"/>
    <w:rsid w:val="00EF135F"/>
    <w:rsid w:val="00EF23CC"/>
    <w:rsid w:val="00EF28CA"/>
    <w:rsid w:val="00EF41E4"/>
    <w:rsid w:val="00EF6383"/>
    <w:rsid w:val="00EF67F6"/>
    <w:rsid w:val="00EF7A80"/>
    <w:rsid w:val="00EF7C02"/>
    <w:rsid w:val="00F00417"/>
    <w:rsid w:val="00F010A9"/>
    <w:rsid w:val="00F024FE"/>
    <w:rsid w:val="00F039B0"/>
    <w:rsid w:val="00F059D5"/>
    <w:rsid w:val="00F06A1F"/>
    <w:rsid w:val="00F07AEF"/>
    <w:rsid w:val="00F111DD"/>
    <w:rsid w:val="00F1145F"/>
    <w:rsid w:val="00F115E4"/>
    <w:rsid w:val="00F132F8"/>
    <w:rsid w:val="00F13886"/>
    <w:rsid w:val="00F14FEA"/>
    <w:rsid w:val="00F15345"/>
    <w:rsid w:val="00F167F6"/>
    <w:rsid w:val="00F21270"/>
    <w:rsid w:val="00F21342"/>
    <w:rsid w:val="00F21AA8"/>
    <w:rsid w:val="00F22ACC"/>
    <w:rsid w:val="00F2362D"/>
    <w:rsid w:val="00F24B43"/>
    <w:rsid w:val="00F26D95"/>
    <w:rsid w:val="00F27E03"/>
    <w:rsid w:val="00F27FF6"/>
    <w:rsid w:val="00F3089D"/>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2E63"/>
    <w:rsid w:val="00F6301A"/>
    <w:rsid w:val="00F65F2F"/>
    <w:rsid w:val="00F66501"/>
    <w:rsid w:val="00F67BAA"/>
    <w:rsid w:val="00F67EE4"/>
    <w:rsid w:val="00F705D2"/>
    <w:rsid w:val="00F7266B"/>
    <w:rsid w:val="00F72DC1"/>
    <w:rsid w:val="00F73844"/>
    <w:rsid w:val="00F7392C"/>
    <w:rsid w:val="00F74471"/>
    <w:rsid w:val="00F74795"/>
    <w:rsid w:val="00F76A0C"/>
    <w:rsid w:val="00F76FBB"/>
    <w:rsid w:val="00F8149B"/>
    <w:rsid w:val="00F81A30"/>
    <w:rsid w:val="00F827F4"/>
    <w:rsid w:val="00F8318C"/>
    <w:rsid w:val="00F833DE"/>
    <w:rsid w:val="00F8368E"/>
    <w:rsid w:val="00F83A0A"/>
    <w:rsid w:val="00F847B3"/>
    <w:rsid w:val="00F85E65"/>
    <w:rsid w:val="00F865E0"/>
    <w:rsid w:val="00F877FB"/>
    <w:rsid w:val="00F907E6"/>
    <w:rsid w:val="00F9146E"/>
    <w:rsid w:val="00F914C7"/>
    <w:rsid w:val="00F9173C"/>
    <w:rsid w:val="00F926D4"/>
    <w:rsid w:val="00F9359F"/>
    <w:rsid w:val="00F93FD9"/>
    <w:rsid w:val="00F9610E"/>
    <w:rsid w:val="00F969C9"/>
    <w:rsid w:val="00F96B29"/>
    <w:rsid w:val="00F96F41"/>
    <w:rsid w:val="00FA03A7"/>
    <w:rsid w:val="00FA0AD7"/>
    <w:rsid w:val="00FA0F9E"/>
    <w:rsid w:val="00FA1122"/>
    <w:rsid w:val="00FA2851"/>
    <w:rsid w:val="00FA339F"/>
    <w:rsid w:val="00FA4577"/>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D16698"/>
    <w:rPr>
      <w:sz w:val="20"/>
      <w:szCs w:val="20"/>
    </w:rPr>
  </w:style>
  <w:style w:type="character" w:customStyle="1" w:styleId="TekstprzypisukocowegoZnak">
    <w:name w:val="Tekst przypisu końcowego Znak"/>
    <w:basedOn w:val="Domylnaczcionkaakapitu"/>
    <w:link w:val="Tekstprzypisukocowego"/>
    <w:uiPriority w:val="99"/>
    <w:semiHidden/>
    <w:rsid w:val="00D16698"/>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paragraph" w:styleId="Tekstprzypisukocowego">
    <w:name w:val="endnote text"/>
    <w:basedOn w:val="Normalny"/>
    <w:link w:val="TekstprzypisukocowegoZnak"/>
    <w:uiPriority w:val="99"/>
    <w:semiHidden/>
    <w:unhideWhenUsed/>
    <w:rsid w:val="00D16698"/>
    <w:rPr>
      <w:sz w:val="20"/>
      <w:szCs w:val="20"/>
    </w:rPr>
  </w:style>
  <w:style w:type="character" w:customStyle="1" w:styleId="TekstprzypisukocowegoZnak">
    <w:name w:val="Tekst przypisu końcowego Znak"/>
    <w:basedOn w:val="Domylnaczcionkaakapitu"/>
    <w:link w:val="Tekstprzypisukocowego"/>
    <w:uiPriority w:val="99"/>
    <w:semiHidden/>
    <w:rsid w:val="00D1669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rpo.wzp.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A606F-EBAD-498C-B748-A8541EEF7008}">
  <ds:schemaRefs>
    <ds:schemaRef ds:uri="http://schemas.openxmlformats.org/officeDocument/2006/bibliography"/>
  </ds:schemaRefs>
</ds:datastoreItem>
</file>

<file path=customXml/itemProps2.xml><?xml version="1.0" encoding="utf-8"?>
<ds:datastoreItem xmlns:ds="http://schemas.openxmlformats.org/officeDocument/2006/customXml" ds:itemID="{2D6F4FB5-69F7-400E-98D7-E74A659B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31</Pages>
  <Words>18692</Words>
  <Characters>112158</Characters>
  <Application>Microsoft Office Word</Application>
  <DocSecurity>0</DocSecurity>
  <Lines>934</Lines>
  <Paragraphs>261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mhamerska</cp:lastModifiedBy>
  <cp:revision>19</cp:revision>
  <cp:lastPrinted>2016-11-04T10:37:00Z</cp:lastPrinted>
  <dcterms:created xsi:type="dcterms:W3CDTF">2016-11-03T13:17:00Z</dcterms:created>
  <dcterms:modified xsi:type="dcterms:W3CDTF">2016-11-04T10:38:00Z</dcterms:modified>
</cp:coreProperties>
</file>