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C9BB2AC" w14:textId="77777777" w:rsidR="00217AC7" w:rsidRPr="00125511" w:rsidRDefault="003372F4" w:rsidP="00421971">
      <w:pPr>
        <w:tabs>
          <w:tab w:val="left" w:pos="5812"/>
        </w:tabs>
        <w:ind w:right="-828"/>
        <w:jc w:val="right"/>
        <w:rPr>
          <w:rFonts w:ascii="Myriad Pro" w:hAnsi="Myriad Pro"/>
          <w:b/>
        </w:rPr>
      </w:pPr>
      <w:r>
        <w:rPr>
          <w:rFonts w:ascii="Myriad Pro" w:hAnsi="Myriad Pro"/>
        </w:rPr>
        <w:t xml:space="preserve">           </w:t>
      </w:r>
      <w:r w:rsidR="001E0FF0" w:rsidRPr="00125511">
        <w:rPr>
          <w:rFonts w:ascii="Myriad Pro" w:hAnsi="Myriad Pro"/>
          <w:b/>
        </w:rPr>
        <w:t>Załącznik do zapytania ofertowego</w:t>
      </w:r>
    </w:p>
    <w:p w14:paraId="3C223A97" w14:textId="77777777" w:rsidR="001E0FF0" w:rsidRPr="00125511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ab/>
      </w:r>
      <w:r w:rsidRPr="00125511">
        <w:rPr>
          <w:rFonts w:ascii="Myriad Pro" w:hAnsi="Myriad Pro"/>
        </w:rPr>
        <w:tab/>
      </w:r>
    </w:p>
    <w:p w14:paraId="082E7EFD" w14:textId="77777777" w:rsidR="001E0FF0" w:rsidRPr="00125511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14:paraId="7ACA5200" w14:textId="77777777" w:rsidR="001E0FF0" w:rsidRPr="00125511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ab/>
      </w:r>
    </w:p>
    <w:p w14:paraId="3EB8BCA4" w14:textId="77777777" w:rsidR="00217AC7" w:rsidRPr="00125511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ab/>
      </w:r>
      <w:r w:rsidR="00217AC7" w:rsidRPr="00125511">
        <w:rPr>
          <w:rFonts w:ascii="Myriad Pro" w:hAnsi="Myriad Pro"/>
        </w:rPr>
        <w:t xml:space="preserve">Urząd Marszałkowski </w:t>
      </w:r>
    </w:p>
    <w:p w14:paraId="5029B61F" w14:textId="77777777" w:rsidR="00217AC7" w:rsidRPr="00125511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>Województwa Zachodniopomorskiego</w:t>
      </w:r>
    </w:p>
    <w:p w14:paraId="6B3C953B" w14:textId="77777777" w:rsidR="00337A05" w:rsidRPr="00125511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125511">
        <w:rPr>
          <w:rFonts w:ascii="Myriad Pro" w:hAnsi="Myriad Pro"/>
        </w:rPr>
        <w:t>Biuro Promocji</w:t>
      </w:r>
    </w:p>
    <w:p w14:paraId="0E35EDB3" w14:textId="5AA4E4EC" w:rsidR="00217AC7" w:rsidRPr="00125511" w:rsidRDefault="00F44A41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125511">
        <w:rPr>
          <w:rFonts w:ascii="Myriad Pro" w:hAnsi="Myriad Pro"/>
        </w:rPr>
        <w:t>Gabinet Marszałka</w:t>
      </w:r>
    </w:p>
    <w:p w14:paraId="45ECA9D8" w14:textId="77777777" w:rsidR="00337A05" w:rsidRPr="00125511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125511">
        <w:rPr>
          <w:rFonts w:ascii="Myriad Pro" w:hAnsi="Myriad Pro"/>
        </w:rPr>
        <w:tab/>
      </w:r>
    </w:p>
    <w:p w14:paraId="233C97B1" w14:textId="77777777" w:rsidR="00337A05" w:rsidRPr="00125511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14:paraId="66941B12" w14:textId="77777777" w:rsidR="00217AC7" w:rsidRPr="00125511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125511">
        <w:rPr>
          <w:rFonts w:ascii="Myriad Pro" w:hAnsi="Myriad Pro"/>
        </w:rPr>
        <w:tab/>
      </w:r>
    </w:p>
    <w:p w14:paraId="5ADF5D1A" w14:textId="77777777" w:rsidR="00217AC7" w:rsidRPr="00125511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25511">
        <w:rPr>
          <w:rFonts w:ascii="Myriad Pro" w:hAnsi="Myriad Pro"/>
          <w:b/>
          <w:bCs/>
        </w:rPr>
        <w:t>OFERTA</w:t>
      </w:r>
    </w:p>
    <w:p w14:paraId="460386F0" w14:textId="77777777" w:rsidR="00337A05" w:rsidRPr="00125511" w:rsidRDefault="00337A05" w:rsidP="00854D1F">
      <w:pPr>
        <w:jc w:val="center"/>
        <w:rPr>
          <w:rFonts w:ascii="Myriad Pro" w:hAnsi="Myriad Pro"/>
        </w:rPr>
      </w:pPr>
    </w:p>
    <w:p w14:paraId="45F6260C" w14:textId="77777777" w:rsidR="004A076F" w:rsidRDefault="00217AC7" w:rsidP="00F5233B">
      <w:pPr>
        <w:jc w:val="center"/>
        <w:rPr>
          <w:rFonts w:ascii="Myriad Pro" w:hAnsi="Myriad Pro"/>
        </w:rPr>
      </w:pPr>
      <w:r w:rsidRPr="00125511">
        <w:rPr>
          <w:rFonts w:ascii="Myriad Pro" w:hAnsi="Myriad Pro"/>
        </w:rPr>
        <w:t>Odpowiadając na zaproszenie do złożenia oferty cenowej na zadanie pn.:</w:t>
      </w:r>
    </w:p>
    <w:p w14:paraId="1FF4C7D6" w14:textId="1FAB5FF7" w:rsidR="004A076F" w:rsidRPr="004A076F" w:rsidRDefault="004A076F" w:rsidP="004A076F">
      <w:pPr>
        <w:jc w:val="center"/>
        <w:rPr>
          <w:rFonts w:ascii="Myriad Pro" w:hAnsi="Myriad Pro"/>
        </w:rPr>
      </w:pPr>
      <w:r>
        <w:rPr>
          <w:rFonts w:ascii="Myriad Pro" w:hAnsi="Myriad Pro"/>
        </w:rPr>
        <w:t>Promocja</w:t>
      </w:r>
      <w:r w:rsidRPr="004A076F">
        <w:rPr>
          <w:rFonts w:ascii="Myriad Pro" w:hAnsi="Myriad Pro"/>
        </w:rPr>
        <w:t xml:space="preserve"> Województwa Zachodniopomorskiego poprzez przygotowanie i </w:t>
      </w:r>
      <w:r w:rsidR="00264064">
        <w:rPr>
          <w:rFonts w:ascii="Myriad Pro" w:hAnsi="Myriad Pro"/>
        </w:rPr>
        <w:t xml:space="preserve">kompleksową </w:t>
      </w:r>
      <w:r w:rsidRPr="004A076F">
        <w:rPr>
          <w:rFonts w:ascii="Myriad Pro" w:hAnsi="Myriad Pro"/>
        </w:rPr>
        <w:t xml:space="preserve">organizację cyklu </w:t>
      </w:r>
      <w:r w:rsidR="00264064">
        <w:rPr>
          <w:rFonts w:ascii="Myriad Pro" w:hAnsi="Myriad Pro"/>
        </w:rPr>
        <w:t xml:space="preserve">ośmiu </w:t>
      </w:r>
      <w:r w:rsidRPr="004A076F">
        <w:rPr>
          <w:rFonts w:ascii="Myriad Pro" w:hAnsi="Myriad Pro"/>
        </w:rPr>
        <w:t>koncertów jazzowych pn. „Jazzowe Pomorze Zachodnie”.</w:t>
      </w:r>
    </w:p>
    <w:p w14:paraId="44BC0129" w14:textId="3BCBA7FE" w:rsidR="00217AC7" w:rsidRPr="00125511" w:rsidRDefault="00217AC7" w:rsidP="004A076F">
      <w:pPr>
        <w:jc w:val="center"/>
        <w:rPr>
          <w:rFonts w:ascii="Myriad Pro" w:hAnsi="Myriad Pro"/>
        </w:rPr>
      </w:pPr>
    </w:p>
    <w:p w14:paraId="7B85495F" w14:textId="77777777" w:rsidR="00ED7116" w:rsidRPr="00125511" w:rsidRDefault="00ED7116" w:rsidP="00F5233B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14:paraId="435CCCA7" w14:textId="77777777" w:rsidR="00337A05" w:rsidRDefault="00217AC7" w:rsidP="00F5233B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>Oferuję wykonanie usługi będącej p</w:t>
      </w:r>
      <w:r w:rsidR="006D0AFC" w:rsidRPr="00125511">
        <w:rPr>
          <w:rFonts w:ascii="Myriad Pro" w:hAnsi="Myriad Pro"/>
        </w:rPr>
        <w:t xml:space="preserve">rzedmiotem zamówienia, zgodnie </w:t>
      </w:r>
      <w:r w:rsidRPr="00125511">
        <w:rPr>
          <w:rFonts w:ascii="Myriad Pro" w:hAnsi="Myriad Pro"/>
        </w:rPr>
        <w:t>z wymogami opisu przedmiotu zamówienia</w:t>
      </w:r>
      <w:r w:rsidR="00421971">
        <w:rPr>
          <w:rFonts w:ascii="Myriad Pro" w:hAnsi="Myriad Pro"/>
        </w:rPr>
        <w:t xml:space="preserve"> w przypadku:</w:t>
      </w:r>
    </w:p>
    <w:p w14:paraId="5A240858" w14:textId="77777777" w:rsidR="00390A38" w:rsidRDefault="00390A38" w:rsidP="00F5233B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p w14:paraId="33610477" w14:textId="77777777" w:rsidR="00390A38" w:rsidRPr="00421971" w:rsidRDefault="0042197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  <w:r w:rsidRPr="00421971">
        <w:rPr>
          <w:rFonts w:ascii="Myriad Pro" w:hAnsi="Myriad Pro"/>
          <w:b/>
          <w:sz w:val="22"/>
        </w:rPr>
        <w:t>I.</w:t>
      </w:r>
      <w:r w:rsidR="00390A38" w:rsidRPr="00421971">
        <w:rPr>
          <w:rFonts w:ascii="Myriad Pro" w:hAnsi="Myriad Pro"/>
          <w:b/>
          <w:sz w:val="22"/>
        </w:rPr>
        <w:t xml:space="preserve"> Oferta na koncert w miejscowości……</w:t>
      </w:r>
      <w:proofErr w:type="gramStart"/>
      <w:r w:rsidR="00F5233B" w:rsidRPr="00421971">
        <w:rPr>
          <w:rFonts w:ascii="Myriad Pro" w:hAnsi="Myriad Pro"/>
          <w:b/>
          <w:sz w:val="22"/>
        </w:rPr>
        <w:t>…….</w:t>
      </w:r>
      <w:proofErr w:type="gramEnd"/>
      <w:r w:rsidR="00390A38" w:rsidRPr="00421971">
        <w:rPr>
          <w:rFonts w:ascii="Myriad Pro" w:hAnsi="Myriad Pro"/>
          <w:b/>
          <w:sz w:val="22"/>
        </w:rPr>
        <w:t>………., w tym jego konkretne miejsce……………………………………….……….</w:t>
      </w:r>
    </w:p>
    <w:p w14:paraId="2BF523AC" w14:textId="77777777" w:rsidR="00421971" w:rsidRDefault="00421971" w:rsidP="00F5233B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Myriad Pro" w:hAnsi="Myriad Pro"/>
        </w:rPr>
      </w:pPr>
      <w:bookmarkStart w:id="0" w:name="_Hlk231214702"/>
      <w:r>
        <w:rPr>
          <w:rFonts w:ascii="Myriad Pro" w:hAnsi="Myriad Pro"/>
        </w:rPr>
        <w:t>1) Cena:</w:t>
      </w:r>
    </w:p>
    <w:p w14:paraId="74204110" w14:textId="146CF8C1" w:rsidR="00AA708A" w:rsidRDefault="00390A38" w:rsidP="00AA708A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Kwota brutto koncertu: …………</w:t>
      </w:r>
      <w:proofErr w:type="gramStart"/>
      <w:r>
        <w:rPr>
          <w:rFonts w:ascii="Myriad Pro" w:hAnsi="Myriad Pro"/>
        </w:rPr>
        <w:t>…….</w:t>
      </w:r>
      <w:proofErr w:type="gramEnd"/>
      <w:r>
        <w:rPr>
          <w:rFonts w:ascii="Myriad Pro" w:hAnsi="Myriad Pro"/>
        </w:rPr>
        <w:t>. (słownie: ………</w:t>
      </w:r>
      <w:proofErr w:type="gramStart"/>
      <w:r>
        <w:rPr>
          <w:rFonts w:ascii="Myriad Pro" w:hAnsi="Myriad Pro"/>
        </w:rPr>
        <w:t>…….</w:t>
      </w:r>
      <w:proofErr w:type="gramEnd"/>
      <w:r>
        <w:rPr>
          <w:rFonts w:ascii="Myriad Pro" w:hAnsi="Myriad Pro"/>
        </w:rPr>
        <w:t xml:space="preserve">.……...……………………………… </w:t>
      </w:r>
      <w:proofErr w:type="gramStart"/>
      <w:r>
        <w:rPr>
          <w:rFonts w:ascii="Myriad Pro" w:hAnsi="Myriad Pro"/>
        </w:rPr>
        <w:t>..</w:t>
      </w:r>
      <w:proofErr w:type="gramEnd"/>
      <w:r>
        <w:rPr>
          <w:rFonts w:ascii="Myriad Pro" w:hAnsi="Myriad Pro"/>
        </w:rPr>
        <w:t>/100)</w:t>
      </w:r>
    </w:p>
    <w:p w14:paraId="74DBC936" w14:textId="4BEEDEBE" w:rsidR="00F5233B" w:rsidRDefault="00F5233B" w:rsidP="00390A38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  <w:color w:val="000000" w:themeColor="text1"/>
        </w:rPr>
      </w:pPr>
      <w:r>
        <w:rPr>
          <w:rFonts w:ascii="Myriad Pro" w:hAnsi="Myriad Pro"/>
        </w:rPr>
        <w:t xml:space="preserve">2) </w:t>
      </w:r>
      <w:r w:rsidR="00B25348">
        <w:rPr>
          <w:rFonts w:ascii="Myriad Pro" w:hAnsi="Myriad Pro"/>
          <w:color w:val="000000" w:themeColor="text1"/>
        </w:rPr>
        <w:t>Propozycja artysty</w:t>
      </w:r>
      <w:r w:rsidR="00CF55A9">
        <w:rPr>
          <w:rFonts w:ascii="Myriad Pro" w:hAnsi="Myriad Pro"/>
          <w:color w:val="000000" w:themeColor="text1"/>
        </w:rPr>
        <w:t xml:space="preserve"> głównych</w:t>
      </w:r>
      <w:r w:rsidR="00B25348">
        <w:rPr>
          <w:rFonts w:ascii="Myriad Pro" w:hAnsi="Myriad Pro"/>
          <w:color w:val="000000" w:themeColor="text1"/>
        </w:rPr>
        <w:t>, któr</w:t>
      </w:r>
      <w:r w:rsidR="00CF55A9">
        <w:rPr>
          <w:rFonts w:ascii="Myriad Pro" w:hAnsi="Myriad Pro"/>
          <w:color w:val="000000" w:themeColor="text1"/>
        </w:rPr>
        <w:t xml:space="preserve">zy wystąpią </w:t>
      </w:r>
      <w:r>
        <w:rPr>
          <w:rFonts w:ascii="Myriad Pro" w:hAnsi="Myriad Pro"/>
          <w:color w:val="000000" w:themeColor="text1"/>
        </w:rPr>
        <w:t>w miejscowości</w:t>
      </w:r>
      <w:r w:rsidR="0037436E">
        <w:rPr>
          <w:rFonts w:ascii="Myriad Pro" w:hAnsi="Myriad Pro"/>
          <w:color w:val="000000" w:themeColor="text1"/>
        </w:rPr>
        <w:t xml:space="preserve"> </w:t>
      </w:r>
      <w:r>
        <w:rPr>
          <w:rFonts w:ascii="Myriad Pro" w:hAnsi="Myriad Pro"/>
          <w:color w:val="000000" w:themeColor="text1"/>
        </w:rPr>
        <w:t>………………</w:t>
      </w:r>
      <w:proofErr w:type="gramStart"/>
      <w:r>
        <w:rPr>
          <w:rFonts w:ascii="Myriad Pro" w:hAnsi="Myriad Pro"/>
          <w:color w:val="000000" w:themeColor="text1"/>
        </w:rPr>
        <w:t>…….</w:t>
      </w:r>
      <w:proofErr w:type="gramEnd"/>
      <w:r>
        <w:rPr>
          <w:rFonts w:ascii="Myriad Pro" w:hAnsi="Myriad Pro"/>
          <w:color w:val="000000" w:themeColor="text1"/>
        </w:rPr>
        <w:t>.</w:t>
      </w:r>
    </w:p>
    <w:p w14:paraId="2EC325D0" w14:textId="77777777" w:rsidR="00F5233B" w:rsidRPr="00390A38" w:rsidRDefault="00F5233B" w:rsidP="00390A38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415"/>
        <w:gridCol w:w="3969"/>
        <w:gridCol w:w="2115"/>
      </w:tblGrid>
      <w:tr w:rsidR="00CF55A9" w:rsidRPr="00421971" w14:paraId="0F85CE33" w14:textId="65832DD9" w:rsidTr="00CF55A9">
        <w:trPr>
          <w:trHeight w:val="1054"/>
          <w:jc w:val="center"/>
        </w:trPr>
        <w:tc>
          <w:tcPr>
            <w:tcW w:w="568" w:type="dxa"/>
          </w:tcPr>
          <w:p w14:paraId="0F8E6685" w14:textId="77777777" w:rsidR="00CF55A9" w:rsidRPr="00390A38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390A38">
              <w:rPr>
                <w:rFonts w:ascii="Myriad Pro" w:hAnsi="Myriad Pro"/>
              </w:rPr>
              <w:t>Lp.</w:t>
            </w:r>
          </w:p>
        </w:tc>
        <w:tc>
          <w:tcPr>
            <w:tcW w:w="2415" w:type="dxa"/>
          </w:tcPr>
          <w:p w14:paraId="64FFBA81" w14:textId="77777777" w:rsidR="00CF55A9" w:rsidRPr="00390A38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390A38">
              <w:rPr>
                <w:rFonts w:ascii="Myriad Pro" w:hAnsi="Myriad Pro"/>
              </w:rPr>
              <w:t>Nazwa artysty/zespołu jazzowego</w:t>
            </w:r>
          </w:p>
        </w:tc>
        <w:tc>
          <w:tcPr>
            <w:tcW w:w="3969" w:type="dxa"/>
          </w:tcPr>
          <w:p w14:paraId="41A2DDED" w14:textId="4C82907F" w:rsidR="00CF55A9" w:rsidRPr="00390A38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Nazwa wydarzeń</w:t>
            </w:r>
            <w:r w:rsidRPr="00390A38">
              <w:rPr>
                <w:rFonts w:ascii="Myriad Pro" w:hAnsi="Myriad Pro"/>
              </w:rPr>
              <w:t xml:space="preserve"> (min.</w:t>
            </w:r>
            <w:r>
              <w:rPr>
                <w:rFonts w:ascii="Myriad Pro" w:hAnsi="Myriad Pro"/>
              </w:rPr>
              <w:t xml:space="preserve"> trzy</w:t>
            </w:r>
            <w:r w:rsidRPr="00390A38">
              <w:rPr>
                <w:rFonts w:ascii="Myriad Pro" w:hAnsi="Myriad Pro"/>
              </w:rPr>
              <w:t xml:space="preserve"> występy w ramach międzynarodowych wydarzeń</w:t>
            </w:r>
            <w:r>
              <w:rPr>
                <w:rFonts w:ascii="Myriad Pro" w:hAnsi="Myriad Pro"/>
              </w:rPr>
              <w:t xml:space="preserve"> o ostatnich 5 latach</w:t>
            </w:r>
            <w:r w:rsidRPr="00390A38">
              <w:rPr>
                <w:rFonts w:ascii="Myriad Pro" w:hAnsi="Myriad Pro"/>
              </w:rPr>
              <w:t>)</w:t>
            </w:r>
          </w:p>
        </w:tc>
        <w:tc>
          <w:tcPr>
            <w:tcW w:w="2115" w:type="dxa"/>
          </w:tcPr>
          <w:p w14:paraId="52F387A1" w14:textId="77777777" w:rsidR="00CF55A9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Data wydarzeń</w:t>
            </w:r>
          </w:p>
          <w:p w14:paraId="202898A1" w14:textId="75CCB7C0" w:rsidR="00CF55A9" w:rsidRPr="00390A38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(pierwszy występ min. 2021 roku)</w:t>
            </w:r>
          </w:p>
        </w:tc>
      </w:tr>
      <w:tr w:rsidR="00CF55A9" w:rsidRPr="00421971" w14:paraId="6096CE0D" w14:textId="56BE884B" w:rsidTr="00CF55A9">
        <w:trPr>
          <w:trHeight w:val="199"/>
          <w:jc w:val="center"/>
        </w:trPr>
        <w:tc>
          <w:tcPr>
            <w:tcW w:w="568" w:type="dxa"/>
            <w:vMerge w:val="restart"/>
          </w:tcPr>
          <w:p w14:paraId="1B442790" w14:textId="77777777" w:rsidR="00CF55A9" w:rsidRPr="00421971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1.</w:t>
            </w:r>
          </w:p>
        </w:tc>
        <w:tc>
          <w:tcPr>
            <w:tcW w:w="2415" w:type="dxa"/>
            <w:vMerge w:val="restart"/>
          </w:tcPr>
          <w:p w14:paraId="20AE7929" w14:textId="77777777" w:rsidR="00CF55A9" w:rsidRPr="00421971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606AD60F" w14:textId="77777777" w:rsidR="00CF55A9" w:rsidRPr="00421971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7DA2F82E" w14:textId="77777777" w:rsidR="00CF55A9" w:rsidRPr="00421971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F55A9" w:rsidRPr="00421971" w14:paraId="32585A5B" w14:textId="440D42BC" w:rsidTr="00CF55A9">
        <w:trPr>
          <w:trHeight w:val="165"/>
          <w:jc w:val="center"/>
        </w:trPr>
        <w:tc>
          <w:tcPr>
            <w:tcW w:w="568" w:type="dxa"/>
            <w:vMerge/>
          </w:tcPr>
          <w:p w14:paraId="146BA902" w14:textId="77777777" w:rsidR="00CF55A9" w:rsidRPr="00421971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013F74DE" w14:textId="77777777" w:rsidR="00CF55A9" w:rsidRPr="00421971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7A731288" w14:textId="77777777" w:rsidR="00CF55A9" w:rsidRPr="00421971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2B9AD9DA" w14:textId="77777777" w:rsidR="00CF55A9" w:rsidRPr="00421971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F55A9" w:rsidRPr="00421971" w14:paraId="472B5BDA" w14:textId="0450E3CA" w:rsidTr="00CF55A9">
        <w:trPr>
          <w:trHeight w:val="180"/>
          <w:jc w:val="center"/>
        </w:trPr>
        <w:tc>
          <w:tcPr>
            <w:tcW w:w="568" w:type="dxa"/>
            <w:vMerge/>
          </w:tcPr>
          <w:p w14:paraId="028F28E8" w14:textId="77777777" w:rsidR="00CF55A9" w:rsidRPr="00421971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49210993" w14:textId="77777777" w:rsidR="00CF55A9" w:rsidRPr="00421971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13791636" w14:textId="77777777" w:rsidR="00CF55A9" w:rsidRPr="00421971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2755DCE0" w14:textId="77777777" w:rsidR="00CF55A9" w:rsidRPr="00421971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F55A9" w:rsidRPr="00421971" w14:paraId="7DCF7724" w14:textId="534895DE" w:rsidTr="00CF55A9">
        <w:trPr>
          <w:trHeight w:val="226"/>
          <w:jc w:val="center"/>
        </w:trPr>
        <w:tc>
          <w:tcPr>
            <w:tcW w:w="568" w:type="dxa"/>
            <w:vMerge w:val="restart"/>
          </w:tcPr>
          <w:p w14:paraId="656F9E99" w14:textId="77777777" w:rsidR="00CF55A9" w:rsidRPr="00421971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2.</w:t>
            </w:r>
          </w:p>
        </w:tc>
        <w:tc>
          <w:tcPr>
            <w:tcW w:w="2415" w:type="dxa"/>
            <w:vMerge w:val="restart"/>
          </w:tcPr>
          <w:p w14:paraId="06243CB6" w14:textId="77777777" w:rsidR="00CF55A9" w:rsidRPr="00421971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3739BF86" w14:textId="77777777" w:rsidR="00CF55A9" w:rsidRPr="00421971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3D75545E" w14:textId="77777777" w:rsidR="00CF55A9" w:rsidRPr="00421971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F55A9" w:rsidRPr="00F5233B" w14:paraId="2EE40C20" w14:textId="7AA29570" w:rsidTr="00CF55A9">
        <w:trPr>
          <w:trHeight w:val="180"/>
          <w:jc w:val="center"/>
        </w:trPr>
        <w:tc>
          <w:tcPr>
            <w:tcW w:w="568" w:type="dxa"/>
            <w:vMerge/>
          </w:tcPr>
          <w:p w14:paraId="1B1AA2E8" w14:textId="77777777" w:rsidR="00CF55A9" w:rsidRPr="00F5233B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67E85773" w14:textId="77777777" w:rsidR="00CF55A9" w:rsidRPr="00F5233B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576FC752" w14:textId="77777777" w:rsidR="00CF55A9" w:rsidRPr="00F5233B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  <w:b/>
              </w:rPr>
            </w:pPr>
          </w:p>
        </w:tc>
        <w:tc>
          <w:tcPr>
            <w:tcW w:w="2115" w:type="dxa"/>
          </w:tcPr>
          <w:p w14:paraId="763E67E2" w14:textId="77777777" w:rsidR="00CF55A9" w:rsidRPr="00F5233B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F55A9" w:rsidRPr="00421971" w14:paraId="6042B626" w14:textId="5C89AAE3" w:rsidTr="00CF55A9">
        <w:trPr>
          <w:trHeight w:val="150"/>
          <w:jc w:val="center"/>
        </w:trPr>
        <w:tc>
          <w:tcPr>
            <w:tcW w:w="568" w:type="dxa"/>
            <w:vMerge/>
          </w:tcPr>
          <w:p w14:paraId="7DB1FA7E" w14:textId="77777777" w:rsidR="00CF55A9" w:rsidRPr="00421971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2FE3AFEE" w14:textId="77777777" w:rsidR="00CF55A9" w:rsidRPr="00421971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4CE1168D" w14:textId="77777777" w:rsidR="00CF55A9" w:rsidRPr="00421971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722AF7EF" w14:textId="77777777" w:rsidR="00CF55A9" w:rsidRPr="00421971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F55A9" w:rsidRPr="00421971" w14:paraId="606913FC" w14:textId="101EC859" w:rsidTr="00CF55A9">
        <w:trPr>
          <w:trHeight w:val="135"/>
          <w:jc w:val="center"/>
        </w:trPr>
        <w:tc>
          <w:tcPr>
            <w:tcW w:w="568" w:type="dxa"/>
            <w:vMerge w:val="restart"/>
          </w:tcPr>
          <w:p w14:paraId="7A52C5D0" w14:textId="77777777" w:rsidR="00CF55A9" w:rsidRPr="00421971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3.</w:t>
            </w:r>
          </w:p>
        </w:tc>
        <w:tc>
          <w:tcPr>
            <w:tcW w:w="2415" w:type="dxa"/>
            <w:vMerge w:val="restart"/>
          </w:tcPr>
          <w:p w14:paraId="547BBFFC" w14:textId="77777777" w:rsidR="00CF55A9" w:rsidRPr="00421971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2A811777" w14:textId="77777777" w:rsidR="00CF55A9" w:rsidRPr="00390A38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356DFFCE" w14:textId="77777777" w:rsidR="00CF55A9" w:rsidRPr="00390A38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F55A9" w:rsidRPr="00421971" w14:paraId="738FB955" w14:textId="6C3CF330" w:rsidTr="00CF55A9">
        <w:trPr>
          <w:trHeight w:val="180"/>
          <w:jc w:val="center"/>
        </w:trPr>
        <w:tc>
          <w:tcPr>
            <w:tcW w:w="568" w:type="dxa"/>
            <w:vMerge/>
          </w:tcPr>
          <w:p w14:paraId="3A30922C" w14:textId="77777777" w:rsidR="00CF55A9" w:rsidRPr="00421971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746483D6" w14:textId="77777777" w:rsidR="00CF55A9" w:rsidRPr="00421971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4F22B17C" w14:textId="77777777" w:rsidR="00CF55A9" w:rsidRDefault="00CF55A9" w:rsidP="00390A38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00FFCEEC" w14:textId="77777777" w:rsidR="00CF55A9" w:rsidRPr="00390A38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F55A9" w:rsidRPr="00421971" w14:paraId="305620E8" w14:textId="3403D6F3" w:rsidTr="00CF55A9">
        <w:trPr>
          <w:trHeight w:val="120"/>
          <w:jc w:val="center"/>
        </w:trPr>
        <w:tc>
          <w:tcPr>
            <w:tcW w:w="568" w:type="dxa"/>
            <w:vMerge/>
          </w:tcPr>
          <w:p w14:paraId="6BC5DE26" w14:textId="77777777" w:rsidR="00CF55A9" w:rsidRPr="00421971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20E843C7" w14:textId="77777777" w:rsidR="00CF55A9" w:rsidRPr="00421971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097CF965" w14:textId="77777777" w:rsidR="00CF55A9" w:rsidRDefault="00CF55A9" w:rsidP="00390A38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1A7851D7" w14:textId="77777777" w:rsidR="00CF55A9" w:rsidRPr="00390A38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F55A9" w:rsidRPr="00421971" w14:paraId="50A3A05D" w14:textId="22F6003A" w:rsidTr="00CF55A9">
        <w:trPr>
          <w:trHeight w:val="165"/>
          <w:jc w:val="center"/>
        </w:trPr>
        <w:tc>
          <w:tcPr>
            <w:tcW w:w="568" w:type="dxa"/>
            <w:vMerge w:val="restart"/>
          </w:tcPr>
          <w:p w14:paraId="73392D7C" w14:textId="77777777" w:rsidR="00CF55A9" w:rsidRPr="00421971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4.</w:t>
            </w:r>
          </w:p>
        </w:tc>
        <w:tc>
          <w:tcPr>
            <w:tcW w:w="2415" w:type="dxa"/>
            <w:vMerge w:val="restart"/>
          </w:tcPr>
          <w:p w14:paraId="7392D9A4" w14:textId="77777777" w:rsidR="00CF55A9" w:rsidRPr="00421971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63B4627C" w14:textId="77777777" w:rsidR="00CF55A9" w:rsidRPr="00390A38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1A331D45" w14:textId="77777777" w:rsidR="00CF55A9" w:rsidRPr="00390A38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F55A9" w:rsidRPr="00421971" w14:paraId="4ACEE020" w14:textId="3229C669" w:rsidTr="00CF55A9">
        <w:trPr>
          <w:trHeight w:val="165"/>
          <w:jc w:val="center"/>
        </w:trPr>
        <w:tc>
          <w:tcPr>
            <w:tcW w:w="568" w:type="dxa"/>
            <w:vMerge/>
          </w:tcPr>
          <w:p w14:paraId="304BF730" w14:textId="77777777" w:rsidR="00CF55A9" w:rsidRPr="00421971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6D56B963" w14:textId="77777777" w:rsidR="00CF55A9" w:rsidRPr="00421971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3312F9B6" w14:textId="77777777" w:rsidR="00CF55A9" w:rsidRDefault="00CF55A9" w:rsidP="00390A38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7A028093" w14:textId="77777777" w:rsidR="00CF55A9" w:rsidRPr="00390A38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F55A9" w:rsidRPr="00421971" w14:paraId="6247D202" w14:textId="2296DB4C" w:rsidTr="00CF55A9">
        <w:trPr>
          <w:trHeight w:val="105"/>
          <w:jc w:val="center"/>
        </w:trPr>
        <w:tc>
          <w:tcPr>
            <w:tcW w:w="568" w:type="dxa"/>
            <w:vMerge/>
          </w:tcPr>
          <w:p w14:paraId="7D7914F9" w14:textId="77777777" w:rsidR="00CF55A9" w:rsidRPr="00421971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29267D22" w14:textId="77777777" w:rsidR="00CF55A9" w:rsidRPr="00421971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449B51C0" w14:textId="77777777" w:rsidR="00CF55A9" w:rsidRDefault="00CF55A9" w:rsidP="00390A38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159C08C5" w14:textId="77777777" w:rsidR="00CF55A9" w:rsidRPr="00390A38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F55A9" w:rsidRPr="00421971" w14:paraId="7ED10F83" w14:textId="73DFA5B6" w:rsidTr="00CF55A9">
        <w:trPr>
          <w:trHeight w:val="165"/>
          <w:jc w:val="center"/>
        </w:trPr>
        <w:tc>
          <w:tcPr>
            <w:tcW w:w="568" w:type="dxa"/>
            <w:vMerge w:val="restart"/>
          </w:tcPr>
          <w:p w14:paraId="78507835" w14:textId="77777777" w:rsidR="00CF55A9" w:rsidRPr="00421971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5.</w:t>
            </w:r>
          </w:p>
        </w:tc>
        <w:tc>
          <w:tcPr>
            <w:tcW w:w="2415" w:type="dxa"/>
            <w:vMerge w:val="restart"/>
          </w:tcPr>
          <w:p w14:paraId="42206F28" w14:textId="77777777" w:rsidR="00CF55A9" w:rsidRPr="00421971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71552C91" w14:textId="77777777" w:rsidR="00CF55A9" w:rsidRPr="00390A38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6B9BAB1D" w14:textId="77777777" w:rsidR="00CF55A9" w:rsidRPr="00390A38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F55A9" w:rsidRPr="00421971" w14:paraId="7DFF5A5A" w14:textId="25CD136F" w:rsidTr="00CF55A9">
        <w:trPr>
          <w:trHeight w:val="120"/>
          <w:jc w:val="center"/>
        </w:trPr>
        <w:tc>
          <w:tcPr>
            <w:tcW w:w="568" w:type="dxa"/>
            <w:vMerge/>
          </w:tcPr>
          <w:p w14:paraId="354D19D0" w14:textId="77777777" w:rsidR="00CF55A9" w:rsidRPr="00421971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69E418E7" w14:textId="77777777" w:rsidR="00CF55A9" w:rsidRPr="00421971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6E9C35AC" w14:textId="77777777" w:rsidR="00CF55A9" w:rsidRDefault="00CF55A9" w:rsidP="00390A38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79C40CEE" w14:textId="77777777" w:rsidR="00CF55A9" w:rsidRPr="00390A38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F55A9" w:rsidRPr="00421971" w14:paraId="23927777" w14:textId="14E34EF6" w:rsidTr="00CF55A9">
        <w:trPr>
          <w:trHeight w:val="150"/>
          <w:jc w:val="center"/>
        </w:trPr>
        <w:tc>
          <w:tcPr>
            <w:tcW w:w="568" w:type="dxa"/>
            <w:vMerge/>
          </w:tcPr>
          <w:p w14:paraId="483A1A11" w14:textId="77777777" w:rsidR="00CF55A9" w:rsidRPr="00421971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7806E340" w14:textId="77777777" w:rsidR="00CF55A9" w:rsidRPr="00421971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3B490FBA" w14:textId="77777777" w:rsidR="00CF55A9" w:rsidRDefault="00CF55A9" w:rsidP="00390A38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7CED279C" w14:textId="77777777" w:rsidR="00CF55A9" w:rsidRPr="00390A38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F55A9" w14:paraId="23203795" w14:textId="4323810B" w:rsidTr="00CF55A9">
        <w:trPr>
          <w:trHeight w:val="90"/>
          <w:jc w:val="center"/>
        </w:trPr>
        <w:tc>
          <w:tcPr>
            <w:tcW w:w="568" w:type="dxa"/>
            <w:vMerge w:val="restart"/>
          </w:tcPr>
          <w:p w14:paraId="44FDD46A" w14:textId="77777777" w:rsidR="00CF55A9" w:rsidRPr="00421971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6.</w:t>
            </w:r>
          </w:p>
        </w:tc>
        <w:tc>
          <w:tcPr>
            <w:tcW w:w="2415" w:type="dxa"/>
            <w:vMerge w:val="restart"/>
          </w:tcPr>
          <w:p w14:paraId="58CACB96" w14:textId="77777777" w:rsidR="00CF55A9" w:rsidRPr="00421971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76F1149A" w14:textId="77777777" w:rsidR="00CF55A9" w:rsidRPr="00390A38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19B0535B" w14:textId="77777777" w:rsidR="00CF55A9" w:rsidRPr="00390A38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F55A9" w14:paraId="535E7E2F" w14:textId="415FDB50" w:rsidTr="00CF55A9">
        <w:trPr>
          <w:trHeight w:val="106"/>
          <w:jc w:val="center"/>
        </w:trPr>
        <w:tc>
          <w:tcPr>
            <w:tcW w:w="568" w:type="dxa"/>
            <w:vMerge/>
          </w:tcPr>
          <w:p w14:paraId="26010142" w14:textId="77777777" w:rsidR="00CF55A9" w:rsidRPr="00421971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0F9A0850" w14:textId="77777777" w:rsidR="00CF55A9" w:rsidRPr="00421971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233D958B" w14:textId="77777777" w:rsidR="00CF55A9" w:rsidRPr="00421971" w:rsidRDefault="00CF55A9" w:rsidP="00390A38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0C9EBCFB" w14:textId="77777777" w:rsidR="00CF55A9" w:rsidRPr="00390A38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F55A9" w14:paraId="11726D73" w14:textId="202D6921" w:rsidTr="00CF55A9">
        <w:trPr>
          <w:trHeight w:val="105"/>
          <w:jc w:val="center"/>
        </w:trPr>
        <w:tc>
          <w:tcPr>
            <w:tcW w:w="568" w:type="dxa"/>
            <w:vMerge/>
          </w:tcPr>
          <w:p w14:paraId="6B1BB69A" w14:textId="77777777" w:rsidR="00CF55A9" w:rsidRPr="00421971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21391082" w14:textId="77777777" w:rsidR="00CF55A9" w:rsidRPr="00421971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253B07B2" w14:textId="77777777" w:rsidR="00CF55A9" w:rsidRDefault="00CF55A9" w:rsidP="00390A38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64A3018B" w14:textId="77777777" w:rsidR="00CF55A9" w:rsidRPr="00390A38" w:rsidRDefault="00CF55A9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</w:tbl>
    <w:p w14:paraId="6DDD9FEE" w14:textId="77777777" w:rsidR="00390A38" w:rsidRDefault="00390A38" w:rsidP="00390A38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1480C4D4" w14:textId="77777777" w:rsidR="00BA32F0" w:rsidRDefault="00BA32F0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p w14:paraId="6A4D4E6A" w14:textId="066D5883" w:rsidR="00F5233B" w:rsidRDefault="00F5233B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Zamawiający w ramach koncertu w miejs</w:t>
      </w:r>
      <w:r w:rsidR="00603902">
        <w:rPr>
          <w:rFonts w:ascii="Myriad Pro" w:hAnsi="Myriad Pro"/>
        </w:rPr>
        <w:t xml:space="preserve">cowości ……………………… wybierze </w:t>
      </w:r>
      <w:r w:rsidR="00CF55A9">
        <w:rPr>
          <w:rFonts w:ascii="Myriad Pro" w:hAnsi="Myriad Pro"/>
        </w:rPr>
        <w:t>dwóch</w:t>
      </w:r>
      <w:r>
        <w:rPr>
          <w:rFonts w:ascii="Myriad Pro" w:hAnsi="Myriad Pro"/>
        </w:rPr>
        <w:t xml:space="preserve"> spośród zaproponowanych artystów/zespołów jazzowych.</w:t>
      </w:r>
    </w:p>
    <w:p w14:paraId="1C562BED" w14:textId="77777777" w:rsidR="00390A38" w:rsidRPr="00F5233B" w:rsidRDefault="00390A38" w:rsidP="00F5233B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30DFEFFA" w14:textId="67657024" w:rsidR="00390A38" w:rsidRDefault="00CF55A9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3</w:t>
      </w:r>
      <w:r w:rsidR="00421971">
        <w:rPr>
          <w:rFonts w:ascii="Myriad Pro" w:hAnsi="Myriad Pro"/>
        </w:rPr>
        <w:t>)</w:t>
      </w:r>
      <w:r w:rsidR="00F5233B">
        <w:rPr>
          <w:rFonts w:ascii="Myriad Pro" w:hAnsi="Myriad Pro"/>
        </w:rPr>
        <w:t xml:space="preserve"> Propozycja artystów z Pomorza Zachodniego podczas planowanego koncertu w miejscowości ………</w:t>
      </w:r>
      <w:proofErr w:type="gramStart"/>
      <w:r w:rsidR="00F5233B">
        <w:rPr>
          <w:rFonts w:ascii="Myriad Pro" w:hAnsi="Myriad Pro"/>
        </w:rPr>
        <w:t>…….</w:t>
      </w:r>
      <w:proofErr w:type="gramEnd"/>
      <w:r w:rsidR="00F5233B">
        <w:rPr>
          <w:rFonts w:ascii="Myriad Pro" w:hAnsi="Myriad Pro"/>
        </w:rPr>
        <w:t xml:space="preserve">. </w:t>
      </w:r>
      <w:r w:rsidR="00A74799" w:rsidRPr="00A74799">
        <w:rPr>
          <w:rFonts w:ascii="Myriad Pro" w:hAnsi="Myriad Pro"/>
        </w:rPr>
        <w:t>(suport przed występem głównego artysty):</w:t>
      </w:r>
    </w:p>
    <w:p w14:paraId="1A060B3C" w14:textId="77777777" w:rsidR="00F5233B" w:rsidRDefault="00F5233B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5557"/>
      </w:tblGrid>
      <w:tr w:rsidR="00F5233B" w:rsidRPr="00390A38" w14:paraId="4144D3E0" w14:textId="77777777" w:rsidTr="00F5233B">
        <w:trPr>
          <w:jc w:val="center"/>
        </w:trPr>
        <w:tc>
          <w:tcPr>
            <w:tcW w:w="988" w:type="dxa"/>
          </w:tcPr>
          <w:p w14:paraId="74E9C639" w14:textId="77777777" w:rsidR="00F5233B" w:rsidRPr="00390A38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390A38">
              <w:rPr>
                <w:rFonts w:ascii="Myriad Pro" w:hAnsi="Myriad Pro"/>
              </w:rPr>
              <w:t>Lp.</w:t>
            </w:r>
          </w:p>
        </w:tc>
        <w:tc>
          <w:tcPr>
            <w:tcW w:w="5557" w:type="dxa"/>
          </w:tcPr>
          <w:p w14:paraId="47667935" w14:textId="77777777" w:rsidR="00F5233B" w:rsidRPr="00390A38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390A38">
              <w:rPr>
                <w:rFonts w:ascii="Myriad Pro" w:hAnsi="Myriad Pro"/>
              </w:rPr>
              <w:t>Nazwa artysty</w:t>
            </w:r>
            <w:r>
              <w:rPr>
                <w:rFonts w:ascii="Myriad Pro" w:hAnsi="Myriad Pro"/>
              </w:rPr>
              <w:t xml:space="preserve"> z Pomorza Zachodniego</w:t>
            </w:r>
          </w:p>
        </w:tc>
      </w:tr>
      <w:tr w:rsidR="00F5233B" w:rsidRPr="00421971" w14:paraId="2D12719A" w14:textId="77777777" w:rsidTr="00F5233B">
        <w:trPr>
          <w:trHeight w:val="244"/>
          <w:jc w:val="center"/>
        </w:trPr>
        <w:tc>
          <w:tcPr>
            <w:tcW w:w="988" w:type="dxa"/>
            <w:vMerge w:val="restart"/>
          </w:tcPr>
          <w:p w14:paraId="08810841" w14:textId="77777777" w:rsidR="00F5233B" w:rsidRPr="00F5233B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F5233B">
              <w:rPr>
                <w:rFonts w:ascii="Myriad Pro" w:hAnsi="Myriad Pro"/>
              </w:rPr>
              <w:t>1.</w:t>
            </w:r>
          </w:p>
        </w:tc>
        <w:tc>
          <w:tcPr>
            <w:tcW w:w="5557" w:type="dxa"/>
            <w:vMerge w:val="restart"/>
          </w:tcPr>
          <w:p w14:paraId="59264ADA" w14:textId="77777777" w:rsidR="00F5233B" w:rsidRPr="00F5233B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F5233B" w:rsidRPr="00421971" w14:paraId="417B735E" w14:textId="77777777" w:rsidTr="00F5233B">
        <w:trPr>
          <w:trHeight w:val="226"/>
          <w:jc w:val="center"/>
        </w:trPr>
        <w:tc>
          <w:tcPr>
            <w:tcW w:w="988" w:type="dxa"/>
            <w:vMerge/>
          </w:tcPr>
          <w:p w14:paraId="379CE3B5" w14:textId="77777777" w:rsidR="00F5233B" w:rsidRPr="00421971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18D86A87" w14:textId="77777777" w:rsidR="00F5233B" w:rsidRPr="00421971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F5233B" w:rsidRPr="00421971" w14:paraId="04713DE8" w14:textId="77777777" w:rsidTr="00F5233B">
        <w:trPr>
          <w:trHeight w:val="226"/>
          <w:jc w:val="center"/>
        </w:trPr>
        <w:tc>
          <w:tcPr>
            <w:tcW w:w="988" w:type="dxa"/>
            <w:vMerge/>
          </w:tcPr>
          <w:p w14:paraId="3805AB13" w14:textId="77777777" w:rsidR="00F5233B" w:rsidRPr="00421971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4C80CE25" w14:textId="77777777" w:rsidR="00F5233B" w:rsidRPr="00421971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F5233B" w:rsidRPr="00421971" w14:paraId="127A9B1B" w14:textId="77777777" w:rsidTr="00F5233B">
        <w:trPr>
          <w:trHeight w:val="226"/>
          <w:jc w:val="center"/>
        </w:trPr>
        <w:tc>
          <w:tcPr>
            <w:tcW w:w="988" w:type="dxa"/>
            <w:vMerge w:val="restart"/>
          </w:tcPr>
          <w:p w14:paraId="0760A64E" w14:textId="77777777" w:rsidR="00F5233B" w:rsidRPr="00421971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2.</w:t>
            </w:r>
          </w:p>
        </w:tc>
        <w:tc>
          <w:tcPr>
            <w:tcW w:w="5557" w:type="dxa"/>
            <w:vMerge w:val="restart"/>
          </w:tcPr>
          <w:p w14:paraId="21D8BA95" w14:textId="77777777" w:rsidR="00F5233B" w:rsidRPr="00421971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F5233B" w:rsidRPr="00F5233B" w14:paraId="1B4A97AF" w14:textId="77777777" w:rsidTr="00F5233B">
        <w:trPr>
          <w:trHeight w:val="226"/>
          <w:jc w:val="center"/>
        </w:trPr>
        <w:tc>
          <w:tcPr>
            <w:tcW w:w="988" w:type="dxa"/>
            <w:vMerge/>
          </w:tcPr>
          <w:p w14:paraId="049D1E66" w14:textId="77777777" w:rsidR="00F5233B" w:rsidRPr="00F5233B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1AA3DC64" w14:textId="77777777" w:rsidR="00F5233B" w:rsidRPr="00F5233B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F5233B" w:rsidRPr="00421971" w14:paraId="05BFFB7A" w14:textId="77777777" w:rsidTr="00F5233B">
        <w:trPr>
          <w:trHeight w:val="226"/>
          <w:jc w:val="center"/>
        </w:trPr>
        <w:tc>
          <w:tcPr>
            <w:tcW w:w="988" w:type="dxa"/>
            <w:vMerge/>
          </w:tcPr>
          <w:p w14:paraId="17A9E6A0" w14:textId="77777777" w:rsidR="00F5233B" w:rsidRPr="00421971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6C0137A1" w14:textId="77777777" w:rsidR="00F5233B" w:rsidRPr="00421971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F5233B" w:rsidRPr="00390A38" w14:paraId="0B8AC0C3" w14:textId="77777777" w:rsidTr="00F5233B">
        <w:trPr>
          <w:trHeight w:val="226"/>
          <w:jc w:val="center"/>
        </w:trPr>
        <w:tc>
          <w:tcPr>
            <w:tcW w:w="988" w:type="dxa"/>
            <w:vMerge w:val="restart"/>
          </w:tcPr>
          <w:p w14:paraId="311F1EA9" w14:textId="77777777" w:rsidR="00F5233B" w:rsidRPr="00421971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3.</w:t>
            </w:r>
          </w:p>
        </w:tc>
        <w:tc>
          <w:tcPr>
            <w:tcW w:w="5557" w:type="dxa"/>
            <w:vMerge w:val="restart"/>
          </w:tcPr>
          <w:p w14:paraId="11E7FABC" w14:textId="77777777" w:rsidR="00F5233B" w:rsidRPr="00421971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F5233B" w:rsidRPr="00390A38" w14:paraId="4C960D05" w14:textId="77777777" w:rsidTr="00F5233B">
        <w:trPr>
          <w:trHeight w:val="226"/>
          <w:jc w:val="center"/>
        </w:trPr>
        <w:tc>
          <w:tcPr>
            <w:tcW w:w="988" w:type="dxa"/>
            <w:vMerge/>
          </w:tcPr>
          <w:p w14:paraId="6511B0BC" w14:textId="77777777" w:rsidR="00F5233B" w:rsidRPr="00421971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72B60977" w14:textId="77777777" w:rsidR="00F5233B" w:rsidRPr="00421971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F5233B" w:rsidRPr="00390A38" w14:paraId="48E36379" w14:textId="77777777" w:rsidTr="00F5233B">
        <w:trPr>
          <w:trHeight w:val="226"/>
          <w:jc w:val="center"/>
        </w:trPr>
        <w:tc>
          <w:tcPr>
            <w:tcW w:w="988" w:type="dxa"/>
            <w:vMerge/>
          </w:tcPr>
          <w:p w14:paraId="337E5D25" w14:textId="77777777" w:rsidR="00F5233B" w:rsidRPr="00421971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11C8369A" w14:textId="77777777" w:rsidR="00F5233B" w:rsidRPr="00421971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</w:tbl>
    <w:p w14:paraId="566BF545" w14:textId="77777777" w:rsidR="00390A38" w:rsidRDefault="00390A38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p w14:paraId="06AD2984" w14:textId="77777777" w:rsidR="00390A38" w:rsidRDefault="00F5233B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Zamawiający w ramach koncertu w miejscowości ……………………… wybierze jednego spośród zaproponowanych artystów.</w:t>
      </w:r>
    </w:p>
    <w:bookmarkEnd w:id="0"/>
    <w:p w14:paraId="3C1E7170" w14:textId="77777777" w:rsidR="00EC1672" w:rsidRDefault="00EC1672" w:rsidP="009C5C34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76F2B046" w14:textId="77777777" w:rsidR="00F5233B" w:rsidRDefault="00F5233B" w:rsidP="009C5C34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57615E6C" w14:textId="77777777" w:rsidR="00F5233B" w:rsidRDefault="00F5233B" w:rsidP="009C5C34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4D702BC7" w14:textId="77777777" w:rsidR="00F5233B" w:rsidRDefault="00F5233B" w:rsidP="009C5C34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634C4343" w14:textId="77777777" w:rsidR="00F5233B" w:rsidRDefault="00F5233B" w:rsidP="009C5C34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7FBD5699" w14:textId="77777777" w:rsidR="00F5233B" w:rsidRDefault="00F5233B" w:rsidP="009C5C34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1DB0360D" w14:textId="77777777" w:rsidR="00F5233B" w:rsidRDefault="00F5233B" w:rsidP="009C5C34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0C165DFA" w14:textId="2BE94A98" w:rsidR="00421971" w:rsidRDefault="00421971" w:rsidP="009C5C34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2FDF7B1E" w14:textId="2B82F5D5" w:rsidR="00CF55A9" w:rsidRDefault="00CF55A9" w:rsidP="009C5C34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5A1DAE3D" w14:textId="3FB24D66" w:rsidR="00CF55A9" w:rsidRDefault="00CF55A9" w:rsidP="009C5C34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365029D5" w14:textId="3C6199CF" w:rsidR="00CF55A9" w:rsidRDefault="00CF55A9" w:rsidP="009C5C34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07567457" w14:textId="1AB9F4CA" w:rsidR="00CF55A9" w:rsidRDefault="00CF55A9" w:rsidP="009C5C34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6AF0B249" w14:textId="2EF4909C" w:rsidR="00CF55A9" w:rsidRDefault="00CF55A9" w:rsidP="009C5C34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775C6E56" w14:textId="3001C5E4" w:rsidR="00CF55A9" w:rsidRDefault="00CF55A9" w:rsidP="009C5C34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4F117DFD" w14:textId="6D1B3BA8" w:rsidR="00CF55A9" w:rsidRDefault="00CF55A9" w:rsidP="009C5C34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48CC99B0" w14:textId="6C30BFF0" w:rsidR="00CF55A9" w:rsidRDefault="00CF55A9" w:rsidP="009C5C34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25405393" w14:textId="2FD2EBC5" w:rsidR="00CF55A9" w:rsidRDefault="00CF55A9" w:rsidP="009C5C34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49ABB557" w14:textId="77777777" w:rsidR="00CF55A9" w:rsidRDefault="00CF55A9" w:rsidP="009C5C34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338FB3FE" w14:textId="398C1116" w:rsidR="00AA708A" w:rsidRDefault="00AA708A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4D784412" w14:textId="77777777" w:rsidR="00CF55A9" w:rsidRDefault="00CF55A9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511FFDB6" w14:textId="77777777" w:rsidR="00F5233B" w:rsidRPr="00421971" w:rsidRDefault="0042197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  <w:r w:rsidRPr="00421971">
        <w:rPr>
          <w:rFonts w:ascii="Myriad Pro" w:hAnsi="Myriad Pro"/>
          <w:b/>
          <w:sz w:val="22"/>
        </w:rPr>
        <w:lastRenderedPageBreak/>
        <w:t>II</w:t>
      </w:r>
      <w:r w:rsidR="00F5233B" w:rsidRPr="00421971">
        <w:rPr>
          <w:rFonts w:ascii="Myriad Pro" w:hAnsi="Myriad Pro"/>
          <w:b/>
          <w:sz w:val="22"/>
        </w:rPr>
        <w:t>) Oferta na koncert w miejscowości……</w:t>
      </w:r>
      <w:proofErr w:type="gramStart"/>
      <w:r w:rsidR="00F5233B" w:rsidRPr="00421971">
        <w:rPr>
          <w:rFonts w:ascii="Myriad Pro" w:hAnsi="Myriad Pro"/>
          <w:b/>
          <w:sz w:val="22"/>
        </w:rPr>
        <w:t>…….</w:t>
      </w:r>
      <w:proofErr w:type="gramEnd"/>
      <w:r w:rsidR="00F5233B" w:rsidRPr="00421971">
        <w:rPr>
          <w:rFonts w:ascii="Myriad Pro" w:hAnsi="Myriad Pro"/>
          <w:b/>
          <w:sz w:val="22"/>
        </w:rPr>
        <w:t>………., w tym jego konkretne miejsce……………………………………….……….</w:t>
      </w:r>
    </w:p>
    <w:p w14:paraId="6669E4B5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CF55A9">
        <w:rPr>
          <w:rFonts w:ascii="Myriad Pro" w:hAnsi="Myriad Pro"/>
        </w:rPr>
        <w:t>1) Cena:</w:t>
      </w:r>
    </w:p>
    <w:p w14:paraId="0777EE6A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CF55A9">
        <w:rPr>
          <w:rFonts w:ascii="Myriad Pro" w:hAnsi="Myriad Pro"/>
        </w:rPr>
        <w:t>Kwota brutto koncertu: …………</w:t>
      </w:r>
      <w:proofErr w:type="gramStart"/>
      <w:r w:rsidRPr="00CF55A9">
        <w:rPr>
          <w:rFonts w:ascii="Myriad Pro" w:hAnsi="Myriad Pro"/>
        </w:rPr>
        <w:t>…….</w:t>
      </w:r>
      <w:proofErr w:type="gramEnd"/>
      <w:r w:rsidRPr="00CF55A9">
        <w:rPr>
          <w:rFonts w:ascii="Myriad Pro" w:hAnsi="Myriad Pro"/>
        </w:rPr>
        <w:t>. (słownie: ………</w:t>
      </w:r>
      <w:proofErr w:type="gramStart"/>
      <w:r w:rsidRPr="00CF55A9">
        <w:rPr>
          <w:rFonts w:ascii="Myriad Pro" w:hAnsi="Myriad Pro"/>
        </w:rPr>
        <w:t>…….</w:t>
      </w:r>
      <w:proofErr w:type="gramEnd"/>
      <w:r w:rsidRPr="00CF55A9">
        <w:rPr>
          <w:rFonts w:ascii="Myriad Pro" w:hAnsi="Myriad Pro"/>
        </w:rPr>
        <w:t xml:space="preserve">.……...……………………………… </w:t>
      </w:r>
      <w:proofErr w:type="gramStart"/>
      <w:r w:rsidRPr="00CF55A9">
        <w:rPr>
          <w:rFonts w:ascii="Myriad Pro" w:hAnsi="Myriad Pro"/>
        </w:rPr>
        <w:t>..</w:t>
      </w:r>
      <w:proofErr w:type="gramEnd"/>
      <w:r w:rsidRPr="00CF55A9">
        <w:rPr>
          <w:rFonts w:ascii="Myriad Pro" w:hAnsi="Myriad Pro"/>
        </w:rPr>
        <w:t>/100)</w:t>
      </w:r>
    </w:p>
    <w:p w14:paraId="1F021940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CF55A9">
        <w:rPr>
          <w:rFonts w:ascii="Myriad Pro" w:hAnsi="Myriad Pro"/>
        </w:rPr>
        <w:t>2) Propozycja artysty głównych, którzy wystąpią w miejscowości ………………</w:t>
      </w:r>
      <w:proofErr w:type="gramStart"/>
      <w:r w:rsidRPr="00CF55A9">
        <w:rPr>
          <w:rFonts w:ascii="Myriad Pro" w:hAnsi="Myriad Pro"/>
        </w:rPr>
        <w:t>…….</w:t>
      </w:r>
      <w:proofErr w:type="gramEnd"/>
      <w:r w:rsidRPr="00CF55A9">
        <w:rPr>
          <w:rFonts w:ascii="Myriad Pro" w:hAnsi="Myriad Pro"/>
        </w:rPr>
        <w:t>.</w:t>
      </w:r>
    </w:p>
    <w:p w14:paraId="2E8F5D54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415"/>
        <w:gridCol w:w="3969"/>
        <w:gridCol w:w="2115"/>
      </w:tblGrid>
      <w:tr w:rsidR="00CF55A9" w:rsidRPr="00CF55A9" w14:paraId="4A16F4C3" w14:textId="77777777" w:rsidTr="001A0761">
        <w:trPr>
          <w:trHeight w:val="1054"/>
          <w:jc w:val="center"/>
        </w:trPr>
        <w:tc>
          <w:tcPr>
            <w:tcW w:w="568" w:type="dxa"/>
          </w:tcPr>
          <w:p w14:paraId="4CFC3861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Lp.</w:t>
            </w:r>
          </w:p>
        </w:tc>
        <w:tc>
          <w:tcPr>
            <w:tcW w:w="2415" w:type="dxa"/>
          </w:tcPr>
          <w:p w14:paraId="030BCB6A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Nazwa artysty/zespołu jazzowego</w:t>
            </w:r>
          </w:p>
        </w:tc>
        <w:tc>
          <w:tcPr>
            <w:tcW w:w="3969" w:type="dxa"/>
          </w:tcPr>
          <w:p w14:paraId="768763BE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Nazwa wydarzeń (min. trzy występy w ramach międzynarodowych wydarzeń o ostatnich 5 latach)</w:t>
            </w:r>
          </w:p>
        </w:tc>
        <w:tc>
          <w:tcPr>
            <w:tcW w:w="2115" w:type="dxa"/>
          </w:tcPr>
          <w:p w14:paraId="430A5FBE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Data wydarzeń</w:t>
            </w:r>
          </w:p>
          <w:p w14:paraId="0007E633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(pierwszy występ min. 2021 roku)</w:t>
            </w:r>
          </w:p>
        </w:tc>
      </w:tr>
      <w:tr w:rsidR="00CF55A9" w:rsidRPr="00CF55A9" w14:paraId="6A182167" w14:textId="77777777" w:rsidTr="001A0761">
        <w:trPr>
          <w:trHeight w:val="199"/>
          <w:jc w:val="center"/>
        </w:trPr>
        <w:tc>
          <w:tcPr>
            <w:tcW w:w="568" w:type="dxa"/>
            <w:vMerge w:val="restart"/>
          </w:tcPr>
          <w:p w14:paraId="6DB8CC8F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1.</w:t>
            </w:r>
          </w:p>
        </w:tc>
        <w:tc>
          <w:tcPr>
            <w:tcW w:w="2415" w:type="dxa"/>
            <w:vMerge w:val="restart"/>
          </w:tcPr>
          <w:p w14:paraId="658C6AC1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56E86207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2C05804F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408171A9" w14:textId="77777777" w:rsidTr="001A0761">
        <w:trPr>
          <w:trHeight w:val="165"/>
          <w:jc w:val="center"/>
        </w:trPr>
        <w:tc>
          <w:tcPr>
            <w:tcW w:w="568" w:type="dxa"/>
            <w:vMerge/>
          </w:tcPr>
          <w:p w14:paraId="3AC649EE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640EFD4F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2E18B557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04F184D4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600DF632" w14:textId="77777777" w:rsidTr="001A0761">
        <w:trPr>
          <w:trHeight w:val="180"/>
          <w:jc w:val="center"/>
        </w:trPr>
        <w:tc>
          <w:tcPr>
            <w:tcW w:w="568" w:type="dxa"/>
            <w:vMerge/>
          </w:tcPr>
          <w:p w14:paraId="40F24686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29884C43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6CE2680D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44BEA007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395B61F1" w14:textId="77777777" w:rsidTr="001A0761">
        <w:trPr>
          <w:trHeight w:val="226"/>
          <w:jc w:val="center"/>
        </w:trPr>
        <w:tc>
          <w:tcPr>
            <w:tcW w:w="568" w:type="dxa"/>
            <w:vMerge w:val="restart"/>
          </w:tcPr>
          <w:p w14:paraId="12AACB36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2.</w:t>
            </w:r>
          </w:p>
        </w:tc>
        <w:tc>
          <w:tcPr>
            <w:tcW w:w="2415" w:type="dxa"/>
            <w:vMerge w:val="restart"/>
          </w:tcPr>
          <w:p w14:paraId="3D429170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3DD23FB8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45E33B01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5AC24E00" w14:textId="77777777" w:rsidTr="001A0761">
        <w:trPr>
          <w:trHeight w:val="180"/>
          <w:jc w:val="center"/>
        </w:trPr>
        <w:tc>
          <w:tcPr>
            <w:tcW w:w="568" w:type="dxa"/>
            <w:vMerge/>
          </w:tcPr>
          <w:p w14:paraId="01C92675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1CD50A0F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33EF93BB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  <w:b/>
              </w:rPr>
            </w:pPr>
          </w:p>
        </w:tc>
        <w:tc>
          <w:tcPr>
            <w:tcW w:w="2115" w:type="dxa"/>
          </w:tcPr>
          <w:p w14:paraId="090332D8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3C80FC47" w14:textId="77777777" w:rsidTr="001A0761">
        <w:trPr>
          <w:trHeight w:val="150"/>
          <w:jc w:val="center"/>
        </w:trPr>
        <w:tc>
          <w:tcPr>
            <w:tcW w:w="568" w:type="dxa"/>
            <w:vMerge/>
          </w:tcPr>
          <w:p w14:paraId="6B37456B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426EF788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361AF858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43B61CF0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085ABB6D" w14:textId="77777777" w:rsidTr="001A0761">
        <w:trPr>
          <w:trHeight w:val="135"/>
          <w:jc w:val="center"/>
        </w:trPr>
        <w:tc>
          <w:tcPr>
            <w:tcW w:w="568" w:type="dxa"/>
            <w:vMerge w:val="restart"/>
          </w:tcPr>
          <w:p w14:paraId="3B5B0882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3.</w:t>
            </w:r>
          </w:p>
        </w:tc>
        <w:tc>
          <w:tcPr>
            <w:tcW w:w="2415" w:type="dxa"/>
            <w:vMerge w:val="restart"/>
          </w:tcPr>
          <w:p w14:paraId="2E623F77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0A2982B6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758848B8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52DF3DA5" w14:textId="77777777" w:rsidTr="001A0761">
        <w:trPr>
          <w:trHeight w:val="180"/>
          <w:jc w:val="center"/>
        </w:trPr>
        <w:tc>
          <w:tcPr>
            <w:tcW w:w="568" w:type="dxa"/>
            <w:vMerge/>
          </w:tcPr>
          <w:p w14:paraId="1BD4EC63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527D56C0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2D75D3DA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1C4D0C58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508723CA" w14:textId="77777777" w:rsidTr="001A0761">
        <w:trPr>
          <w:trHeight w:val="120"/>
          <w:jc w:val="center"/>
        </w:trPr>
        <w:tc>
          <w:tcPr>
            <w:tcW w:w="568" w:type="dxa"/>
            <w:vMerge/>
          </w:tcPr>
          <w:p w14:paraId="594CCD30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72689A01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31E903F6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5349C7E9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40500E65" w14:textId="77777777" w:rsidTr="001A0761">
        <w:trPr>
          <w:trHeight w:val="165"/>
          <w:jc w:val="center"/>
        </w:trPr>
        <w:tc>
          <w:tcPr>
            <w:tcW w:w="568" w:type="dxa"/>
            <w:vMerge w:val="restart"/>
          </w:tcPr>
          <w:p w14:paraId="6B74D6AB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4.</w:t>
            </w:r>
          </w:p>
        </w:tc>
        <w:tc>
          <w:tcPr>
            <w:tcW w:w="2415" w:type="dxa"/>
            <w:vMerge w:val="restart"/>
          </w:tcPr>
          <w:p w14:paraId="7C5C5999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7DE64FF8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0796D402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3031946C" w14:textId="77777777" w:rsidTr="001A0761">
        <w:trPr>
          <w:trHeight w:val="165"/>
          <w:jc w:val="center"/>
        </w:trPr>
        <w:tc>
          <w:tcPr>
            <w:tcW w:w="568" w:type="dxa"/>
            <w:vMerge/>
          </w:tcPr>
          <w:p w14:paraId="5A44FEF9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23F67ED6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426C8C31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594B1355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2F99A900" w14:textId="77777777" w:rsidTr="001A0761">
        <w:trPr>
          <w:trHeight w:val="105"/>
          <w:jc w:val="center"/>
        </w:trPr>
        <w:tc>
          <w:tcPr>
            <w:tcW w:w="568" w:type="dxa"/>
            <w:vMerge/>
          </w:tcPr>
          <w:p w14:paraId="7917C654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20206F37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17575DA3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0DAFE2BA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2E4BDC2B" w14:textId="77777777" w:rsidTr="001A0761">
        <w:trPr>
          <w:trHeight w:val="165"/>
          <w:jc w:val="center"/>
        </w:trPr>
        <w:tc>
          <w:tcPr>
            <w:tcW w:w="568" w:type="dxa"/>
            <w:vMerge w:val="restart"/>
          </w:tcPr>
          <w:p w14:paraId="34F53E04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5.</w:t>
            </w:r>
          </w:p>
        </w:tc>
        <w:tc>
          <w:tcPr>
            <w:tcW w:w="2415" w:type="dxa"/>
            <w:vMerge w:val="restart"/>
          </w:tcPr>
          <w:p w14:paraId="3F58F133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522A11E2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32FCFB92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5038E26D" w14:textId="77777777" w:rsidTr="001A0761">
        <w:trPr>
          <w:trHeight w:val="120"/>
          <w:jc w:val="center"/>
        </w:trPr>
        <w:tc>
          <w:tcPr>
            <w:tcW w:w="568" w:type="dxa"/>
            <w:vMerge/>
          </w:tcPr>
          <w:p w14:paraId="2F4A2614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4AA3998B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01463FE4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7F0DD1DC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1B0C9132" w14:textId="77777777" w:rsidTr="001A0761">
        <w:trPr>
          <w:trHeight w:val="150"/>
          <w:jc w:val="center"/>
        </w:trPr>
        <w:tc>
          <w:tcPr>
            <w:tcW w:w="568" w:type="dxa"/>
            <w:vMerge/>
          </w:tcPr>
          <w:p w14:paraId="31535E91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665FBAE3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01918AFC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478D83F8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5973A5E2" w14:textId="77777777" w:rsidTr="001A0761">
        <w:trPr>
          <w:trHeight w:val="90"/>
          <w:jc w:val="center"/>
        </w:trPr>
        <w:tc>
          <w:tcPr>
            <w:tcW w:w="568" w:type="dxa"/>
            <w:vMerge w:val="restart"/>
          </w:tcPr>
          <w:p w14:paraId="4C2AF0C6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6.</w:t>
            </w:r>
          </w:p>
        </w:tc>
        <w:tc>
          <w:tcPr>
            <w:tcW w:w="2415" w:type="dxa"/>
            <w:vMerge w:val="restart"/>
          </w:tcPr>
          <w:p w14:paraId="2663ABF4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58C8892E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204385E0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4911B5CE" w14:textId="77777777" w:rsidTr="001A0761">
        <w:trPr>
          <w:trHeight w:val="106"/>
          <w:jc w:val="center"/>
        </w:trPr>
        <w:tc>
          <w:tcPr>
            <w:tcW w:w="568" w:type="dxa"/>
            <w:vMerge/>
          </w:tcPr>
          <w:p w14:paraId="44AFC231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25B9ABA4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5EFA8440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4BB064A4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58A8F66F" w14:textId="77777777" w:rsidTr="001A0761">
        <w:trPr>
          <w:trHeight w:val="105"/>
          <w:jc w:val="center"/>
        </w:trPr>
        <w:tc>
          <w:tcPr>
            <w:tcW w:w="568" w:type="dxa"/>
            <w:vMerge/>
          </w:tcPr>
          <w:p w14:paraId="47786B97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71C44BD4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129E0B44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5422DDEF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</w:tbl>
    <w:p w14:paraId="6502EDA5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3C63AD4E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56FC656C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CF55A9">
        <w:rPr>
          <w:rFonts w:ascii="Myriad Pro" w:hAnsi="Myriad Pro"/>
        </w:rPr>
        <w:t>Zamawiający w ramach koncertu w miejscowości ……………………… wybierze dwóch spośród zaproponowanych artystów/zespołów jazzowych.</w:t>
      </w:r>
    </w:p>
    <w:p w14:paraId="2BCBC324" w14:textId="69B1E424" w:rsid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688A18E9" w14:textId="14EA88B3" w:rsid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048AFDA4" w14:textId="63314269" w:rsid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73CD9B12" w14:textId="31C2F514" w:rsid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1F40DDB4" w14:textId="16860947" w:rsid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2F1E95D4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430A0CED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CF55A9">
        <w:rPr>
          <w:rFonts w:ascii="Myriad Pro" w:hAnsi="Myriad Pro"/>
        </w:rPr>
        <w:lastRenderedPageBreak/>
        <w:t>3) Propozycja artystów z Pomorza Zachodniego podczas planowanego koncertu w miejscowości ………</w:t>
      </w:r>
      <w:proofErr w:type="gramStart"/>
      <w:r w:rsidRPr="00CF55A9">
        <w:rPr>
          <w:rFonts w:ascii="Myriad Pro" w:hAnsi="Myriad Pro"/>
        </w:rPr>
        <w:t>…….</w:t>
      </w:r>
      <w:proofErr w:type="gramEnd"/>
      <w:r w:rsidRPr="00CF55A9">
        <w:rPr>
          <w:rFonts w:ascii="Myriad Pro" w:hAnsi="Myriad Pro"/>
        </w:rPr>
        <w:t>. (suport przed występem głównego artysty):</w:t>
      </w:r>
    </w:p>
    <w:p w14:paraId="739EB98F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5557"/>
      </w:tblGrid>
      <w:tr w:rsidR="00CF55A9" w:rsidRPr="00CF55A9" w14:paraId="09DFAC26" w14:textId="77777777" w:rsidTr="001A0761">
        <w:trPr>
          <w:jc w:val="center"/>
        </w:trPr>
        <w:tc>
          <w:tcPr>
            <w:tcW w:w="988" w:type="dxa"/>
          </w:tcPr>
          <w:p w14:paraId="2B419E82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Lp.</w:t>
            </w:r>
          </w:p>
        </w:tc>
        <w:tc>
          <w:tcPr>
            <w:tcW w:w="5557" w:type="dxa"/>
          </w:tcPr>
          <w:p w14:paraId="0F6AA8F0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Nazwa artysty z Pomorza Zachodniego</w:t>
            </w:r>
          </w:p>
        </w:tc>
      </w:tr>
      <w:tr w:rsidR="00CF55A9" w:rsidRPr="00CF55A9" w14:paraId="664F4747" w14:textId="77777777" w:rsidTr="001A0761">
        <w:trPr>
          <w:trHeight w:val="339"/>
          <w:jc w:val="center"/>
        </w:trPr>
        <w:tc>
          <w:tcPr>
            <w:tcW w:w="988" w:type="dxa"/>
            <w:vMerge w:val="restart"/>
          </w:tcPr>
          <w:p w14:paraId="64DBE0AE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1.</w:t>
            </w:r>
          </w:p>
        </w:tc>
        <w:tc>
          <w:tcPr>
            <w:tcW w:w="5557" w:type="dxa"/>
            <w:vMerge w:val="restart"/>
          </w:tcPr>
          <w:p w14:paraId="624759DC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5A1A4D68" w14:textId="77777777" w:rsidTr="001A0761">
        <w:trPr>
          <w:trHeight w:val="339"/>
          <w:jc w:val="center"/>
        </w:trPr>
        <w:tc>
          <w:tcPr>
            <w:tcW w:w="988" w:type="dxa"/>
            <w:vMerge/>
          </w:tcPr>
          <w:p w14:paraId="0A6E6063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47747787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29890453" w14:textId="77777777" w:rsidTr="001A0761">
        <w:trPr>
          <w:trHeight w:val="339"/>
          <w:jc w:val="center"/>
        </w:trPr>
        <w:tc>
          <w:tcPr>
            <w:tcW w:w="988" w:type="dxa"/>
            <w:vMerge/>
          </w:tcPr>
          <w:p w14:paraId="3E18870B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4E0178ED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1409B039" w14:textId="77777777" w:rsidTr="001A0761">
        <w:trPr>
          <w:trHeight w:val="339"/>
          <w:jc w:val="center"/>
        </w:trPr>
        <w:tc>
          <w:tcPr>
            <w:tcW w:w="988" w:type="dxa"/>
            <w:vMerge w:val="restart"/>
          </w:tcPr>
          <w:p w14:paraId="0877B108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2.</w:t>
            </w:r>
          </w:p>
        </w:tc>
        <w:tc>
          <w:tcPr>
            <w:tcW w:w="5557" w:type="dxa"/>
            <w:vMerge w:val="restart"/>
          </w:tcPr>
          <w:p w14:paraId="72CF4151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57462A56" w14:textId="77777777" w:rsidTr="001A0761">
        <w:trPr>
          <w:trHeight w:val="339"/>
          <w:jc w:val="center"/>
        </w:trPr>
        <w:tc>
          <w:tcPr>
            <w:tcW w:w="988" w:type="dxa"/>
            <w:vMerge/>
          </w:tcPr>
          <w:p w14:paraId="52BA2E7B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4B96123A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222E4625" w14:textId="77777777" w:rsidTr="001A0761">
        <w:trPr>
          <w:trHeight w:val="339"/>
          <w:jc w:val="center"/>
        </w:trPr>
        <w:tc>
          <w:tcPr>
            <w:tcW w:w="988" w:type="dxa"/>
            <w:vMerge/>
          </w:tcPr>
          <w:p w14:paraId="39D31B54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72CC498B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0970E2F6" w14:textId="77777777" w:rsidTr="001A0761">
        <w:trPr>
          <w:trHeight w:val="339"/>
          <w:jc w:val="center"/>
        </w:trPr>
        <w:tc>
          <w:tcPr>
            <w:tcW w:w="988" w:type="dxa"/>
            <w:vMerge w:val="restart"/>
          </w:tcPr>
          <w:p w14:paraId="6445BB9A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3.</w:t>
            </w:r>
          </w:p>
        </w:tc>
        <w:tc>
          <w:tcPr>
            <w:tcW w:w="5557" w:type="dxa"/>
            <w:vMerge w:val="restart"/>
          </w:tcPr>
          <w:p w14:paraId="623AEBB1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7DDED839" w14:textId="77777777" w:rsidTr="001A0761">
        <w:trPr>
          <w:trHeight w:val="339"/>
          <w:jc w:val="center"/>
        </w:trPr>
        <w:tc>
          <w:tcPr>
            <w:tcW w:w="988" w:type="dxa"/>
            <w:vMerge/>
          </w:tcPr>
          <w:p w14:paraId="4ABF9BEF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33CDEBE1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01989C77" w14:textId="77777777" w:rsidTr="001A0761">
        <w:trPr>
          <w:trHeight w:val="339"/>
          <w:jc w:val="center"/>
        </w:trPr>
        <w:tc>
          <w:tcPr>
            <w:tcW w:w="988" w:type="dxa"/>
            <w:vMerge/>
          </w:tcPr>
          <w:p w14:paraId="6919F977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248446B0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</w:tbl>
    <w:p w14:paraId="56B7427E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4F7EBDA1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CF55A9">
        <w:rPr>
          <w:rFonts w:ascii="Myriad Pro" w:hAnsi="Myriad Pro"/>
        </w:rPr>
        <w:t>Zamawiający w ramach koncertu w miejscowości ……………………… wybierze jednego spośród zaproponowanych artystów.</w:t>
      </w:r>
    </w:p>
    <w:p w14:paraId="1EF5D655" w14:textId="77777777" w:rsidR="00CD3AB7" w:rsidRDefault="00CD3AB7" w:rsidP="00CD3AB7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582C4954" w14:textId="77777777" w:rsidR="00CD3AB7" w:rsidRDefault="00CD3AB7" w:rsidP="00CD3AB7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1FEC8C94" w14:textId="77777777" w:rsidR="00603902" w:rsidRPr="00603902" w:rsidRDefault="00603902" w:rsidP="006039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6E3F4468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0C304052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32204B0E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21F8BCAE" w14:textId="77777777" w:rsidR="00421971" w:rsidRDefault="00421971" w:rsidP="009C5C34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5E6B16F5" w14:textId="77777777" w:rsidR="00421971" w:rsidRDefault="00421971" w:rsidP="009C5C34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4A5934E7" w14:textId="77777777" w:rsidR="00AE6702" w:rsidRDefault="00AE6702" w:rsidP="009C5C34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4BA9C4B8" w14:textId="77777777" w:rsidR="00CD3AB7" w:rsidRDefault="00CD3AB7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4AECB6B6" w14:textId="77777777" w:rsidR="00CD3AB7" w:rsidRDefault="00CD3AB7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361BA0D5" w14:textId="77777777" w:rsidR="00CD3AB7" w:rsidRDefault="00CD3AB7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5CF5C991" w14:textId="77777777" w:rsidR="00CD3AB7" w:rsidRDefault="00CD3AB7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5C42B6BC" w14:textId="77777777" w:rsidR="00CD3AB7" w:rsidRDefault="00CD3AB7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06693C31" w14:textId="77777777" w:rsidR="00CD3AB7" w:rsidRDefault="00CD3AB7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0E36DAE0" w14:textId="77777777" w:rsidR="00CD3AB7" w:rsidRDefault="00CD3AB7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69778A41" w14:textId="77777777" w:rsidR="00CD3AB7" w:rsidRDefault="00CD3AB7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29FFD960" w14:textId="77777777" w:rsidR="00CD3AB7" w:rsidRDefault="00CD3AB7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5742F1B8" w14:textId="77777777" w:rsidR="00CD3AB7" w:rsidRDefault="00CD3AB7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3E400260" w14:textId="77777777" w:rsidR="00CD3AB7" w:rsidRDefault="00CD3AB7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38A7F13F" w14:textId="77777777" w:rsidR="00CD3AB7" w:rsidRDefault="00CD3AB7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51DA6B0B" w14:textId="77777777" w:rsidR="009F7329" w:rsidRDefault="009F7329" w:rsidP="00CF55A9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rPr>
          <w:rFonts w:ascii="Myriad Pro" w:hAnsi="Myriad Pro"/>
          <w:b/>
          <w:sz w:val="22"/>
        </w:rPr>
      </w:pPr>
    </w:p>
    <w:p w14:paraId="36545A20" w14:textId="77777777" w:rsidR="00F5233B" w:rsidRPr="00421971" w:rsidRDefault="0042197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  <w:r w:rsidRPr="00421971">
        <w:rPr>
          <w:rFonts w:ascii="Myriad Pro" w:hAnsi="Myriad Pro"/>
          <w:b/>
          <w:sz w:val="22"/>
        </w:rPr>
        <w:t>III</w:t>
      </w:r>
      <w:r w:rsidR="00F5233B" w:rsidRPr="00421971">
        <w:rPr>
          <w:rFonts w:ascii="Myriad Pro" w:hAnsi="Myriad Pro"/>
          <w:b/>
          <w:sz w:val="22"/>
        </w:rPr>
        <w:t>) Oferta na koncert w miejscowości……</w:t>
      </w:r>
      <w:proofErr w:type="gramStart"/>
      <w:r w:rsidR="00F5233B" w:rsidRPr="00421971">
        <w:rPr>
          <w:rFonts w:ascii="Myriad Pro" w:hAnsi="Myriad Pro"/>
          <w:b/>
          <w:sz w:val="22"/>
        </w:rPr>
        <w:t>…….</w:t>
      </w:r>
      <w:proofErr w:type="gramEnd"/>
      <w:r w:rsidR="00F5233B" w:rsidRPr="00421971">
        <w:rPr>
          <w:rFonts w:ascii="Myriad Pro" w:hAnsi="Myriad Pro"/>
          <w:b/>
          <w:sz w:val="22"/>
        </w:rPr>
        <w:t>………., w tym jego konkretne miejsce……………………………………….……….</w:t>
      </w:r>
    </w:p>
    <w:p w14:paraId="43669FDC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CF55A9">
        <w:rPr>
          <w:rFonts w:ascii="Myriad Pro" w:hAnsi="Myriad Pro"/>
        </w:rPr>
        <w:t>1) Cena:</w:t>
      </w:r>
    </w:p>
    <w:p w14:paraId="530F9D74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CF55A9">
        <w:rPr>
          <w:rFonts w:ascii="Myriad Pro" w:hAnsi="Myriad Pro"/>
        </w:rPr>
        <w:t>Kwota brutto koncertu: …………</w:t>
      </w:r>
      <w:proofErr w:type="gramStart"/>
      <w:r w:rsidRPr="00CF55A9">
        <w:rPr>
          <w:rFonts w:ascii="Myriad Pro" w:hAnsi="Myriad Pro"/>
        </w:rPr>
        <w:t>…….</w:t>
      </w:r>
      <w:proofErr w:type="gramEnd"/>
      <w:r w:rsidRPr="00CF55A9">
        <w:rPr>
          <w:rFonts w:ascii="Myriad Pro" w:hAnsi="Myriad Pro"/>
        </w:rPr>
        <w:t>. (słownie: ………</w:t>
      </w:r>
      <w:proofErr w:type="gramStart"/>
      <w:r w:rsidRPr="00CF55A9">
        <w:rPr>
          <w:rFonts w:ascii="Myriad Pro" w:hAnsi="Myriad Pro"/>
        </w:rPr>
        <w:t>…….</w:t>
      </w:r>
      <w:proofErr w:type="gramEnd"/>
      <w:r w:rsidRPr="00CF55A9">
        <w:rPr>
          <w:rFonts w:ascii="Myriad Pro" w:hAnsi="Myriad Pro"/>
        </w:rPr>
        <w:t xml:space="preserve">.……...……………………………… </w:t>
      </w:r>
      <w:proofErr w:type="gramStart"/>
      <w:r w:rsidRPr="00CF55A9">
        <w:rPr>
          <w:rFonts w:ascii="Myriad Pro" w:hAnsi="Myriad Pro"/>
        </w:rPr>
        <w:t>..</w:t>
      </w:r>
      <w:proofErr w:type="gramEnd"/>
      <w:r w:rsidRPr="00CF55A9">
        <w:rPr>
          <w:rFonts w:ascii="Myriad Pro" w:hAnsi="Myriad Pro"/>
        </w:rPr>
        <w:t>/100)</w:t>
      </w:r>
    </w:p>
    <w:p w14:paraId="19183F83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CF55A9">
        <w:rPr>
          <w:rFonts w:ascii="Myriad Pro" w:hAnsi="Myriad Pro"/>
        </w:rPr>
        <w:t>2) Propozycja artysty głównych, którzy wystąpią w miejscowości ………………</w:t>
      </w:r>
      <w:proofErr w:type="gramStart"/>
      <w:r w:rsidRPr="00CF55A9">
        <w:rPr>
          <w:rFonts w:ascii="Myriad Pro" w:hAnsi="Myriad Pro"/>
        </w:rPr>
        <w:t>…….</w:t>
      </w:r>
      <w:proofErr w:type="gramEnd"/>
      <w:r w:rsidRPr="00CF55A9">
        <w:rPr>
          <w:rFonts w:ascii="Myriad Pro" w:hAnsi="Myriad Pro"/>
        </w:rPr>
        <w:t>.</w:t>
      </w:r>
    </w:p>
    <w:p w14:paraId="52494C4C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415"/>
        <w:gridCol w:w="3969"/>
        <w:gridCol w:w="2115"/>
      </w:tblGrid>
      <w:tr w:rsidR="00CF55A9" w:rsidRPr="00CF55A9" w14:paraId="0BCBCF65" w14:textId="77777777" w:rsidTr="001A0761">
        <w:trPr>
          <w:trHeight w:val="1054"/>
          <w:jc w:val="center"/>
        </w:trPr>
        <w:tc>
          <w:tcPr>
            <w:tcW w:w="568" w:type="dxa"/>
          </w:tcPr>
          <w:p w14:paraId="6100D2EE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Lp.</w:t>
            </w:r>
          </w:p>
        </w:tc>
        <w:tc>
          <w:tcPr>
            <w:tcW w:w="2415" w:type="dxa"/>
          </w:tcPr>
          <w:p w14:paraId="77A8CDB3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Nazwa artysty/zespołu jazzowego</w:t>
            </w:r>
          </w:p>
        </w:tc>
        <w:tc>
          <w:tcPr>
            <w:tcW w:w="3969" w:type="dxa"/>
          </w:tcPr>
          <w:p w14:paraId="21E832AE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Nazwa wydarzeń (min. trzy występy w ramach międzynarodowych wydarzeń o ostatnich 5 latach)</w:t>
            </w:r>
          </w:p>
        </w:tc>
        <w:tc>
          <w:tcPr>
            <w:tcW w:w="2115" w:type="dxa"/>
          </w:tcPr>
          <w:p w14:paraId="63ED115B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Data wydarzeń</w:t>
            </w:r>
          </w:p>
          <w:p w14:paraId="18BFA93A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(pierwszy występ min. 2021 roku)</w:t>
            </w:r>
          </w:p>
        </w:tc>
      </w:tr>
      <w:tr w:rsidR="00CF55A9" w:rsidRPr="00CF55A9" w14:paraId="0958BE65" w14:textId="77777777" w:rsidTr="001A0761">
        <w:trPr>
          <w:trHeight w:val="199"/>
          <w:jc w:val="center"/>
        </w:trPr>
        <w:tc>
          <w:tcPr>
            <w:tcW w:w="568" w:type="dxa"/>
            <w:vMerge w:val="restart"/>
          </w:tcPr>
          <w:p w14:paraId="24E00772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1.</w:t>
            </w:r>
          </w:p>
        </w:tc>
        <w:tc>
          <w:tcPr>
            <w:tcW w:w="2415" w:type="dxa"/>
            <w:vMerge w:val="restart"/>
          </w:tcPr>
          <w:p w14:paraId="418A6B45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7641FB26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5C4CCCC6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1CB43AA5" w14:textId="77777777" w:rsidTr="001A0761">
        <w:trPr>
          <w:trHeight w:val="165"/>
          <w:jc w:val="center"/>
        </w:trPr>
        <w:tc>
          <w:tcPr>
            <w:tcW w:w="568" w:type="dxa"/>
            <w:vMerge/>
          </w:tcPr>
          <w:p w14:paraId="2C8CE2D6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33E703C9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4088F9E8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61E8027C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322273FC" w14:textId="77777777" w:rsidTr="001A0761">
        <w:trPr>
          <w:trHeight w:val="180"/>
          <w:jc w:val="center"/>
        </w:trPr>
        <w:tc>
          <w:tcPr>
            <w:tcW w:w="568" w:type="dxa"/>
            <w:vMerge/>
          </w:tcPr>
          <w:p w14:paraId="493A9F7C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69054630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0A62A018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04A4677A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69EF5949" w14:textId="77777777" w:rsidTr="001A0761">
        <w:trPr>
          <w:trHeight w:val="226"/>
          <w:jc w:val="center"/>
        </w:trPr>
        <w:tc>
          <w:tcPr>
            <w:tcW w:w="568" w:type="dxa"/>
            <w:vMerge w:val="restart"/>
          </w:tcPr>
          <w:p w14:paraId="6EC85B04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2.</w:t>
            </w:r>
          </w:p>
        </w:tc>
        <w:tc>
          <w:tcPr>
            <w:tcW w:w="2415" w:type="dxa"/>
            <w:vMerge w:val="restart"/>
          </w:tcPr>
          <w:p w14:paraId="1758ABCE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3FC3C159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53DD400F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2FCFF697" w14:textId="77777777" w:rsidTr="001A0761">
        <w:trPr>
          <w:trHeight w:val="180"/>
          <w:jc w:val="center"/>
        </w:trPr>
        <w:tc>
          <w:tcPr>
            <w:tcW w:w="568" w:type="dxa"/>
            <w:vMerge/>
          </w:tcPr>
          <w:p w14:paraId="1E413D8F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47E349FA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7599CA0B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  <w:b/>
              </w:rPr>
            </w:pPr>
          </w:p>
        </w:tc>
        <w:tc>
          <w:tcPr>
            <w:tcW w:w="2115" w:type="dxa"/>
          </w:tcPr>
          <w:p w14:paraId="27E8FA1D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33E66B18" w14:textId="77777777" w:rsidTr="001A0761">
        <w:trPr>
          <w:trHeight w:val="150"/>
          <w:jc w:val="center"/>
        </w:trPr>
        <w:tc>
          <w:tcPr>
            <w:tcW w:w="568" w:type="dxa"/>
            <w:vMerge/>
          </w:tcPr>
          <w:p w14:paraId="5833C057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5466C05E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04EEAC2C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534FB52D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79343D14" w14:textId="77777777" w:rsidTr="001A0761">
        <w:trPr>
          <w:trHeight w:val="135"/>
          <w:jc w:val="center"/>
        </w:trPr>
        <w:tc>
          <w:tcPr>
            <w:tcW w:w="568" w:type="dxa"/>
            <w:vMerge w:val="restart"/>
          </w:tcPr>
          <w:p w14:paraId="29A75934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3.</w:t>
            </w:r>
          </w:p>
        </w:tc>
        <w:tc>
          <w:tcPr>
            <w:tcW w:w="2415" w:type="dxa"/>
            <w:vMerge w:val="restart"/>
          </w:tcPr>
          <w:p w14:paraId="1415DF6F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26295A00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1B6E8014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2A368812" w14:textId="77777777" w:rsidTr="001A0761">
        <w:trPr>
          <w:trHeight w:val="180"/>
          <w:jc w:val="center"/>
        </w:trPr>
        <w:tc>
          <w:tcPr>
            <w:tcW w:w="568" w:type="dxa"/>
            <w:vMerge/>
          </w:tcPr>
          <w:p w14:paraId="641822D9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0CFDBEF8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7D93E54A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2DD046BD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7C1AB298" w14:textId="77777777" w:rsidTr="001A0761">
        <w:trPr>
          <w:trHeight w:val="120"/>
          <w:jc w:val="center"/>
        </w:trPr>
        <w:tc>
          <w:tcPr>
            <w:tcW w:w="568" w:type="dxa"/>
            <w:vMerge/>
          </w:tcPr>
          <w:p w14:paraId="090ED1FD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189A9A46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7E1D2E37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4082FC6D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5ABEE4BB" w14:textId="77777777" w:rsidTr="001A0761">
        <w:trPr>
          <w:trHeight w:val="165"/>
          <w:jc w:val="center"/>
        </w:trPr>
        <w:tc>
          <w:tcPr>
            <w:tcW w:w="568" w:type="dxa"/>
            <w:vMerge w:val="restart"/>
          </w:tcPr>
          <w:p w14:paraId="2742589F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4.</w:t>
            </w:r>
          </w:p>
        </w:tc>
        <w:tc>
          <w:tcPr>
            <w:tcW w:w="2415" w:type="dxa"/>
            <w:vMerge w:val="restart"/>
          </w:tcPr>
          <w:p w14:paraId="374E98B7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5D456CDC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4B6E1F98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6C5A750C" w14:textId="77777777" w:rsidTr="001A0761">
        <w:trPr>
          <w:trHeight w:val="165"/>
          <w:jc w:val="center"/>
        </w:trPr>
        <w:tc>
          <w:tcPr>
            <w:tcW w:w="568" w:type="dxa"/>
            <w:vMerge/>
          </w:tcPr>
          <w:p w14:paraId="6859C3F4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56BF68AB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081F39B9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30F61A44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50B7D373" w14:textId="77777777" w:rsidTr="001A0761">
        <w:trPr>
          <w:trHeight w:val="105"/>
          <w:jc w:val="center"/>
        </w:trPr>
        <w:tc>
          <w:tcPr>
            <w:tcW w:w="568" w:type="dxa"/>
            <w:vMerge/>
          </w:tcPr>
          <w:p w14:paraId="65493F19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46069818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0605ADC9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22E89C10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622E37C6" w14:textId="77777777" w:rsidTr="001A0761">
        <w:trPr>
          <w:trHeight w:val="165"/>
          <w:jc w:val="center"/>
        </w:trPr>
        <w:tc>
          <w:tcPr>
            <w:tcW w:w="568" w:type="dxa"/>
            <w:vMerge w:val="restart"/>
          </w:tcPr>
          <w:p w14:paraId="3737C11D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5.</w:t>
            </w:r>
          </w:p>
        </w:tc>
        <w:tc>
          <w:tcPr>
            <w:tcW w:w="2415" w:type="dxa"/>
            <w:vMerge w:val="restart"/>
          </w:tcPr>
          <w:p w14:paraId="70F8434F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7F3B1C5D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19BC26EE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269C2D69" w14:textId="77777777" w:rsidTr="001A0761">
        <w:trPr>
          <w:trHeight w:val="120"/>
          <w:jc w:val="center"/>
        </w:trPr>
        <w:tc>
          <w:tcPr>
            <w:tcW w:w="568" w:type="dxa"/>
            <w:vMerge/>
          </w:tcPr>
          <w:p w14:paraId="221E936E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0A0A970A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53511753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68F8A9EF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4D790F3F" w14:textId="77777777" w:rsidTr="001A0761">
        <w:trPr>
          <w:trHeight w:val="150"/>
          <w:jc w:val="center"/>
        </w:trPr>
        <w:tc>
          <w:tcPr>
            <w:tcW w:w="568" w:type="dxa"/>
            <w:vMerge/>
          </w:tcPr>
          <w:p w14:paraId="5086EB16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62F591F1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01ECBA6C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71B87BFA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65F7636E" w14:textId="77777777" w:rsidTr="001A0761">
        <w:trPr>
          <w:trHeight w:val="90"/>
          <w:jc w:val="center"/>
        </w:trPr>
        <w:tc>
          <w:tcPr>
            <w:tcW w:w="568" w:type="dxa"/>
            <w:vMerge w:val="restart"/>
          </w:tcPr>
          <w:p w14:paraId="384AC42C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6.</w:t>
            </w:r>
          </w:p>
        </w:tc>
        <w:tc>
          <w:tcPr>
            <w:tcW w:w="2415" w:type="dxa"/>
            <w:vMerge w:val="restart"/>
          </w:tcPr>
          <w:p w14:paraId="27548F1F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72036882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07CD31AD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04649F46" w14:textId="77777777" w:rsidTr="001A0761">
        <w:trPr>
          <w:trHeight w:val="106"/>
          <w:jc w:val="center"/>
        </w:trPr>
        <w:tc>
          <w:tcPr>
            <w:tcW w:w="568" w:type="dxa"/>
            <w:vMerge/>
          </w:tcPr>
          <w:p w14:paraId="5EAE6BE5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646E1079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6D7ADB74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1D41E7C1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5C1948F9" w14:textId="77777777" w:rsidTr="001A0761">
        <w:trPr>
          <w:trHeight w:val="105"/>
          <w:jc w:val="center"/>
        </w:trPr>
        <w:tc>
          <w:tcPr>
            <w:tcW w:w="568" w:type="dxa"/>
            <w:vMerge/>
          </w:tcPr>
          <w:p w14:paraId="233EF0D6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40AA0241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55256083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15F466D2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</w:tbl>
    <w:p w14:paraId="51116B9F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245A9392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41DC1597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CF55A9">
        <w:rPr>
          <w:rFonts w:ascii="Myriad Pro" w:hAnsi="Myriad Pro"/>
        </w:rPr>
        <w:t>Zamawiający w ramach koncertu w miejscowości ……………………… wybierze dwóch spośród zaproponowanych artystów/zespołów jazzowych.</w:t>
      </w:r>
    </w:p>
    <w:p w14:paraId="33351B9F" w14:textId="55441D4A" w:rsid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312479F3" w14:textId="5F671F7D" w:rsid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122FF1CE" w14:textId="545C14D2" w:rsid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6B97A3D6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17716D78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CF55A9">
        <w:rPr>
          <w:rFonts w:ascii="Myriad Pro" w:hAnsi="Myriad Pro"/>
        </w:rPr>
        <w:lastRenderedPageBreak/>
        <w:t>3) Propozycja artystów z Pomorza Zachodniego podczas planowanego koncertu w miejscowości ………</w:t>
      </w:r>
      <w:proofErr w:type="gramStart"/>
      <w:r w:rsidRPr="00CF55A9">
        <w:rPr>
          <w:rFonts w:ascii="Myriad Pro" w:hAnsi="Myriad Pro"/>
        </w:rPr>
        <w:t>…….</w:t>
      </w:r>
      <w:proofErr w:type="gramEnd"/>
      <w:r w:rsidRPr="00CF55A9">
        <w:rPr>
          <w:rFonts w:ascii="Myriad Pro" w:hAnsi="Myriad Pro"/>
        </w:rPr>
        <w:t>. (suport przed występem głównego artysty):</w:t>
      </w:r>
    </w:p>
    <w:p w14:paraId="75814BBD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5557"/>
      </w:tblGrid>
      <w:tr w:rsidR="00CF55A9" w:rsidRPr="00CF55A9" w14:paraId="0275EDD6" w14:textId="77777777" w:rsidTr="001A0761">
        <w:trPr>
          <w:jc w:val="center"/>
        </w:trPr>
        <w:tc>
          <w:tcPr>
            <w:tcW w:w="988" w:type="dxa"/>
          </w:tcPr>
          <w:p w14:paraId="7C4385DF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Lp.</w:t>
            </w:r>
          </w:p>
        </w:tc>
        <w:tc>
          <w:tcPr>
            <w:tcW w:w="5557" w:type="dxa"/>
          </w:tcPr>
          <w:p w14:paraId="4573B1B9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Nazwa artysty z Pomorza Zachodniego</w:t>
            </w:r>
          </w:p>
        </w:tc>
      </w:tr>
      <w:tr w:rsidR="00CF55A9" w:rsidRPr="00CF55A9" w14:paraId="1241B825" w14:textId="77777777" w:rsidTr="001A0761">
        <w:trPr>
          <w:trHeight w:val="339"/>
          <w:jc w:val="center"/>
        </w:trPr>
        <w:tc>
          <w:tcPr>
            <w:tcW w:w="988" w:type="dxa"/>
            <w:vMerge w:val="restart"/>
          </w:tcPr>
          <w:p w14:paraId="0131E63D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1.</w:t>
            </w:r>
          </w:p>
        </w:tc>
        <w:tc>
          <w:tcPr>
            <w:tcW w:w="5557" w:type="dxa"/>
            <w:vMerge w:val="restart"/>
          </w:tcPr>
          <w:p w14:paraId="725A6E2D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2C12B219" w14:textId="77777777" w:rsidTr="001A0761">
        <w:trPr>
          <w:trHeight w:val="339"/>
          <w:jc w:val="center"/>
        </w:trPr>
        <w:tc>
          <w:tcPr>
            <w:tcW w:w="988" w:type="dxa"/>
            <w:vMerge/>
          </w:tcPr>
          <w:p w14:paraId="7E421737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48818687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304B6C99" w14:textId="77777777" w:rsidTr="001A0761">
        <w:trPr>
          <w:trHeight w:val="339"/>
          <w:jc w:val="center"/>
        </w:trPr>
        <w:tc>
          <w:tcPr>
            <w:tcW w:w="988" w:type="dxa"/>
            <w:vMerge/>
          </w:tcPr>
          <w:p w14:paraId="644746BE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1D71C2D0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5D418DB7" w14:textId="77777777" w:rsidTr="001A0761">
        <w:trPr>
          <w:trHeight w:val="339"/>
          <w:jc w:val="center"/>
        </w:trPr>
        <w:tc>
          <w:tcPr>
            <w:tcW w:w="988" w:type="dxa"/>
            <w:vMerge w:val="restart"/>
          </w:tcPr>
          <w:p w14:paraId="5891E48D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2.</w:t>
            </w:r>
          </w:p>
        </w:tc>
        <w:tc>
          <w:tcPr>
            <w:tcW w:w="5557" w:type="dxa"/>
            <w:vMerge w:val="restart"/>
          </w:tcPr>
          <w:p w14:paraId="6FF9CD30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40272C6D" w14:textId="77777777" w:rsidTr="001A0761">
        <w:trPr>
          <w:trHeight w:val="339"/>
          <w:jc w:val="center"/>
        </w:trPr>
        <w:tc>
          <w:tcPr>
            <w:tcW w:w="988" w:type="dxa"/>
            <w:vMerge/>
          </w:tcPr>
          <w:p w14:paraId="36E6993F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4791D1B7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2C32798C" w14:textId="77777777" w:rsidTr="001A0761">
        <w:trPr>
          <w:trHeight w:val="339"/>
          <w:jc w:val="center"/>
        </w:trPr>
        <w:tc>
          <w:tcPr>
            <w:tcW w:w="988" w:type="dxa"/>
            <w:vMerge/>
          </w:tcPr>
          <w:p w14:paraId="39E02E5C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685F5450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0F7E9D0C" w14:textId="77777777" w:rsidTr="001A0761">
        <w:trPr>
          <w:trHeight w:val="339"/>
          <w:jc w:val="center"/>
        </w:trPr>
        <w:tc>
          <w:tcPr>
            <w:tcW w:w="988" w:type="dxa"/>
            <w:vMerge w:val="restart"/>
          </w:tcPr>
          <w:p w14:paraId="276DCCB3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3.</w:t>
            </w:r>
          </w:p>
        </w:tc>
        <w:tc>
          <w:tcPr>
            <w:tcW w:w="5557" w:type="dxa"/>
            <w:vMerge w:val="restart"/>
          </w:tcPr>
          <w:p w14:paraId="3A52A487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58C397FA" w14:textId="77777777" w:rsidTr="001A0761">
        <w:trPr>
          <w:trHeight w:val="339"/>
          <w:jc w:val="center"/>
        </w:trPr>
        <w:tc>
          <w:tcPr>
            <w:tcW w:w="988" w:type="dxa"/>
            <w:vMerge/>
          </w:tcPr>
          <w:p w14:paraId="075B8C36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5E1EA598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77048DE9" w14:textId="77777777" w:rsidTr="001A0761">
        <w:trPr>
          <w:trHeight w:val="339"/>
          <w:jc w:val="center"/>
        </w:trPr>
        <w:tc>
          <w:tcPr>
            <w:tcW w:w="988" w:type="dxa"/>
            <w:vMerge/>
          </w:tcPr>
          <w:p w14:paraId="62AA30E7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3622FB04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</w:tbl>
    <w:p w14:paraId="04C50C19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166DD6A7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CF55A9">
        <w:rPr>
          <w:rFonts w:ascii="Myriad Pro" w:hAnsi="Myriad Pro"/>
        </w:rPr>
        <w:t>Zamawiający w ramach koncertu w miejscowości ……………………… wybierze jednego spośród zaproponowanych artystów.</w:t>
      </w:r>
    </w:p>
    <w:p w14:paraId="41E95727" w14:textId="77777777" w:rsidR="00CD3AB7" w:rsidRDefault="00CD3AB7" w:rsidP="00CD3AB7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2FC14AE9" w14:textId="77777777" w:rsidR="00CD3AB7" w:rsidRDefault="00CD3AB7" w:rsidP="00CD3AB7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2570CC28" w14:textId="77777777" w:rsidR="00BA32F0" w:rsidRDefault="00BA32F0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7354E921" w14:textId="77777777" w:rsidR="00BA32F0" w:rsidRDefault="00BA32F0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1B808596" w14:textId="77777777" w:rsidR="00BA32F0" w:rsidRDefault="00BA32F0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2C9182DE" w14:textId="77777777" w:rsidR="00BA32F0" w:rsidRDefault="00BA32F0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65563B0A" w14:textId="77777777" w:rsidR="00BA32F0" w:rsidRDefault="00BA32F0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064F2B8B" w14:textId="77777777" w:rsidR="00CD3AB7" w:rsidRDefault="00CD3AB7" w:rsidP="00BA32F0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26462660" w14:textId="77777777" w:rsidR="00CD3AB7" w:rsidRDefault="00CD3AB7" w:rsidP="00BA32F0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6C3AF129" w14:textId="77777777" w:rsidR="00CD3AB7" w:rsidRDefault="00CD3AB7" w:rsidP="00BA32F0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2C42AC41" w14:textId="77777777" w:rsidR="00CD3AB7" w:rsidRDefault="00CD3AB7" w:rsidP="00BA32F0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14D704EB" w14:textId="77777777" w:rsidR="00CD3AB7" w:rsidRDefault="00CD3AB7" w:rsidP="00BA32F0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17E473E8" w14:textId="77777777" w:rsidR="00CD3AB7" w:rsidRDefault="00CD3AB7" w:rsidP="00BA32F0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323F382A" w14:textId="77777777" w:rsidR="00CD3AB7" w:rsidRDefault="00CD3AB7" w:rsidP="00BA32F0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3E5A7588" w14:textId="77777777" w:rsidR="00CD3AB7" w:rsidRDefault="00CD3AB7" w:rsidP="00BA32F0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2F5BA6D1" w14:textId="77777777" w:rsidR="00CD3AB7" w:rsidRDefault="00CD3AB7" w:rsidP="00BA32F0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6A1B738B" w14:textId="77777777" w:rsidR="00CD3AB7" w:rsidRDefault="00CD3AB7" w:rsidP="00BA32F0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3A2C909C" w14:textId="77777777" w:rsidR="00CD3AB7" w:rsidRDefault="00CD3AB7" w:rsidP="00BA32F0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5AB486D7" w14:textId="77777777" w:rsidR="00CD3AB7" w:rsidRDefault="00CD3AB7" w:rsidP="00BA32F0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5AA5BB99" w14:textId="77777777" w:rsidR="00CD3AB7" w:rsidRDefault="00CD3AB7" w:rsidP="00BA32F0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231AC017" w14:textId="77777777" w:rsidR="00CD3AB7" w:rsidRDefault="00CD3AB7" w:rsidP="00BA32F0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5447EE39" w14:textId="77777777" w:rsidR="00CD3AB7" w:rsidRDefault="00CD3AB7" w:rsidP="00BA32F0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7597403E" w14:textId="0DDD1724" w:rsidR="00BA32F0" w:rsidRPr="00421971" w:rsidRDefault="00BA32F0" w:rsidP="00BA32F0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  <w:r>
        <w:rPr>
          <w:rFonts w:ascii="Myriad Pro" w:hAnsi="Myriad Pro"/>
          <w:b/>
          <w:sz w:val="22"/>
        </w:rPr>
        <w:t>I</w:t>
      </w:r>
      <w:r w:rsidRPr="00421971">
        <w:rPr>
          <w:rFonts w:ascii="Myriad Pro" w:hAnsi="Myriad Pro"/>
          <w:b/>
          <w:sz w:val="22"/>
        </w:rPr>
        <w:t>V) Oferta na koncert w miejscowości……</w:t>
      </w:r>
      <w:proofErr w:type="gramStart"/>
      <w:r w:rsidRPr="00421971">
        <w:rPr>
          <w:rFonts w:ascii="Myriad Pro" w:hAnsi="Myriad Pro"/>
          <w:b/>
          <w:sz w:val="22"/>
        </w:rPr>
        <w:t>…….</w:t>
      </w:r>
      <w:proofErr w:type="gramEnd"/>
      <w:r w:rsidRPr="00421971">
        <w:rPr>
          <w:rFonts w:ascii="Myriad Pro" w:hAnsi="Myriad Pro"/>
          <w:b/>
          <w:sz w:val="22"/>
        </w:rPr>
        <w:t>………., w tym jego konkretne miejsce……………………………………….……….</w:t>
      </w:r>
    </w:p>
    <w:p w14:paraId="4688869B" w14:textId="77777777" w:rsidR="00BA32F0" w:rsidRDefault="00BA32F0" w:rsidP="00BA32F0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p w14:paraId="337549FF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CF55A9">
        <w:rPr>
          <w:rFonts w:ascii="Myriad Pro" w:hAnsi="Myriad Pro"/>
        </w:rPr>
        <w:t>1) Cena:</w:t>
      </w:r>
    </w:p>
    <w:p w14:paraId="35A47BDA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CF55A9">
        <w:rPr>
          <w:rFonts w:ascii="Myriad Pro" w:hAnsi="Myriad Pro"/>
        </w:rPr>
        <w:t>Kwota brutto koncertu: …………</w:t>
      </w:r>
      <w:proofErr w:type="gramStart"/>
      <w:r w:rsidRPr="00CF55A9">
        <w:rPr>
          <w:rFonts w:ascii="Myriad Pro" w:hAnsi="Myriad Pro"/>
        </w:rPr>
        <w:t>…….</w:t>
      </w:r>
      <w:proofErr w:type="gramEnd"/>
      <w:r w:rsidRPr="00CF55A9">
        <w:rPr>
          <w:rFonts w:ascii="Myriad Pro" w:hAnsi="Myriad Pro"/>
        </w:rPr>
        <w:t>. (słownie: ………</w:t>
      </w:r>
      <w:proofErr w:type="gramStart"/>
      <w:r w:rsidRPr="00CF55A9">
        <w:rPr>
          <w:rFonts w:ascii="Myriad Pro" w:hAnsi="Myriad Pro"/>
        </w:rPr>
        <w:t>…….</w:t>
      </w:r>
      <w:proofErr w:type="gramEnd"/>
      <w:r w:rsidRPr="00CF55A9">
        <w:rPr>
          <w:rFonts w:ascii="Myriad Pro" w:hAnsi="Myriad Pro"/>
        </w:rPr>
        <w:t xml:space="preserve">.……...……………………………… </w:t>
      </w:r>
      <w:proofErr w:type="gramStart"/>
      <w:r w:rsidRPr="00CF55A9">
        <w:rPr>
          <w:rFonts w:ascii="Myriad Pro" w:hAnsi="Myriad Pro"/>
        </w:rPr>
        <w:t>..</w:t>
      </w:r>
      <w:proofErr w:type="gramEnd"/>
      <w:r w:rsidRPr="00CF55A9">
        <w:rPr>
          <w:rFonts w:ascii="Myriad Pro" w:hAnsi="Myriad Pro"/>
        </w:rPr>
        <w:t>/100)</w:t>
      </w:r>
    </w:p>
    <w:p w14:paraId="0230273A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CF55A9">
        <w:rPr>
          <w:rFonts w:ascii="Myriad Pro" w:hAnsi="Myriad Pro"/>
        </w:rPr>
        <w:t>2) Propozycja artysty głównych, którzy wystąpią w miejscowości ………………</w:t>
      </w:r>
      <w:proofErr w:type="gramStart"/>
      <w:r w:rsidRPr="00CF55A9">
        <w:rPr>
          <w:rFonts w:ascii="Myriad Pro" w:hAnsi="Myriad Pro"/>
        </w:rPr>
        <w:t>…….</w:t>
      </w:r>
      <w:proofErr w:type="gramEnd"/>
      <w:r w:rsidRPr="00CF55A9">
        <w:rPr>
          <w:rFonts w:ascii="Myriad Pro" w:hAnsi="Myriad Pro"/>
        </w:rPr>
        <w:t>.</w:t>
      </w:r>
    </w:p>
    <w:p w14:paraId="0C5D850F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415"/>
        <w:gridCol w:w="3969"/>
        <w:gridCol w:w="2115"/>
      </w:tblGrid>
      <w:tr w:rsidR="00CF55A9" w:rsidRPr="00CF55A9" w14:paraId="6164E4FB" w14:textId="77777777" w:rsidTr="001A0761">
        <w:trPr>
          <w:trHeight w:val="1054"/>
          <w:jc w:val="center"/>
        </w:trPr>
        <w:tc>
          <w:tcPr>
            <w:tcW w:w="568" w:type="dxa"/>
          </w:tcPr>
          <w:p w14:paraId="7AC651A3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Lp.</w:t>
            </w:r>
          </w:p>
        </w:tc>
        <w:tc>
          <w:tcPr>
            <w:tcW w:w="2415" w:type="dxa"/>
          </w:tcPr>
          <w:p w14:paraId="2536CC19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Nazwa artysty/zespołu jazzowego</w:t>
            </w:r>
          </w:p>
        </w:tc>
        <w:tc>
          <w:tcPr>
            <w:tcW w:w="3969" w:type="dxa"/>
          </w:tcPr>
          <w:p w14:paraId="4240A962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Nazwa wydarzeń (min. trzy występy w ramach międzynarodowych wydarzeń o ostatnich 5 latach)</w:t>
            </w:r>
          </w:p>
        </w:tc>
        <w:tc>
          <w:tcPr>
            <w:tcW w:w="2115" w:type="dxa"/>
          </w:tcPr>
          <w:p w14:paraId="45AEE753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Data wydarzeń</w:t>
            </w:r>
          </w:p>
          <w:p w14:paraId="61ED2302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(pierwszy występ min. 2021 roku)</w:t>
            </w:r>
          </w:p>
        </w:tc>
      </w:tr>
      <w:tr w:rsidR="00CF55A9" w:rsidRPr="00CF55A9" w14:paraId="038D6FFC" w14:textId="77777777" w:rsidTr="001A0761">
        <w:trPr>
          <w:trHeight w:val="199"/>
          <w:jc w:val="center"/>
        </w:trPr>
        <w:tc>
          <w:tcPr>
            <w:tcW w:w="568" w:type="dxa"/>
            <w:vMerge w:val="restart"/>
          </w:tcPr>
          <w:p w14:paraId="76B1688B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1.</w:t>
            </w:r>
          </w:p>
        </w:tc>
        <w:tc>
          <w:tcPr>
            <w:tcW w:w="2415" w:type="dxa"/>
            <w:vMerge w:val="restart"/>
          </w:tcPr>
          <w:p w14:paraId="0F0483E7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3B44DB82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5BA5D29B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6B46484D" w14:textId="77777777" w:rsidTr="001A0761">
        <w:trPr>
          <w:trHeight w:val="165"/>
          <w:jc w:val="center"/>
        </w:trPr>
        <w:tc>
          <w:tcPr>
            <w:tcW w:w="568" w:type="dxa"/>
            <w:vMerge/>
          </w:tcPr>
          <w:p w14:paraId="640DCAB2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0025F8B1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4BC2529A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78E7AF8A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57BD904A" w14:textId="77777777" w:rsidTr="001A0761">
        <w:trPr>
          <w:trHeight w:val="180"/>
          <w:jc w:val="center"/>
        </w:trPr>
        <w:tc>
          <w:tcPr>
            <w:tcW w:w="568" w:type="dxa"/>
            <w:vMerge/>
          </w:tcPr>
          <w:p w14:paraId="0250A5E4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6AF8CF4D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6635B502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356DFE32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3C84240D" w14:textId="77777777" w:rsidTr="001A0761">
        <w:trPr>
          <w:trHeight w:val="226"/>
          <w:jc w:val="center"/>
        </w:trPr>
        <w:tc>
          <w:tcPr>
            <w:tcW w:w="568" w:type="dxa"/>
            <w:vMerge w:val="restart"/>
          </w:tcPr>
          <w:p w14:paraId="1E5555B4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2.</w:t>
            </w:r>
          </w:p>
        </w:tc>
        <w:tc>
          <w:tcPr>
            <w:tcW w:w="2415" w:type="dxa"/>
            <w:vMerge w:val="restart"/>
          </w:tcPr>
          <w:p w14:paraId="4AC5A6AB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1B97C484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285ABFFD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58476C1F" w14:textId="77777777" w:rsidTr="001A0761">
        <w:trPr>
          <w:trHeight w:val="180"/>
          <w:jc w:val="center"/>
        </w:trPr>
        <w:tc>
          <w:tcPr>
            <w:tcW w:w="568" w:type="dxa"/>
            <w:vMerge/>
          </w:tcPr>
          <w:p w14:paraId="3467EA14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118BD590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3C8CB60D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  <w:b/>
              </w:rPr>
            </w:pPr>
          </w:p>
        </w:tc>
        <w:tc>
          <w:tcPr>
            <w:tcW w:w="2115" w:type="dxa"/>
          </w:tcPr>
          <w:p w14:paraId="7D30E829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6BA89A1A" w14:textId="77777777" w:rsidTr="001A0761">
        <w:trPr>
          <w:trHeight w:val="150"/>
          <w:jc w:val="center"/>
        </w:trPr>
        <w:tc>
          <w:tcPr>
            <w:tcW w:w="568" w:type="dxa"/>
            <w:vMerge/>
          </w:tcPr>
          <w:p w14:paraId="470BCB96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2A8E09AB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2615A63C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27971FB8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550A795E" w14:textId="77777777" w:rsidTr="001A0761">
        <w:trPr>
          <w:trHeight w:val="135"/>
          <w:jc w:val="center"/>
        </w:trPr>
        <w:tc>
          <w:tcPr>
            <w:tcW w:w="568" w:type="dxa"/>
            <w:vMerge w:val="restart"/>
          </w:tcPr>
          <w:p w14:paraId="3E2CC37E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3.</w:t>
            </w:r>
          </w:p>
        </w:tc>
        <w:tc>
          <w:tcPr>
            <w:tcW w:w="2415" w:type="dxa"/>
            <w:vMerge w:val="restart"/>
          </w:tcPr>
          <w:p w14:paraId="56548FEA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0521E75E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00B5AF15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1C100F77" w14:textId="77777777" w:rsidTr="001A0761">
        <w:trPr>
          <w:trHeight w:val="180"/>
          <w:jc w:val="center"/>
        </w:trPr>
        <w:tc>
          <w:tcPr>
            <w:tcW w:w="568" w:type="dxa"/>
            <w:vMerge/>
          </w:tcPr>
          <w:p w14:paraId="0DDEE298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3AA79F2F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4B92B03B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557F9F53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49952411" w14:textId="77777777" w:rsidTr="001A0761">
        <w:trPr>
          <w:trHeight w:val="120"/>
          <w:jc w:val="center"/>
        </w:trPr>
        <w:tc>
          <w:tcPr>
            <w:tcW w:w="568" w:type="dxa"/>
            <w:vMerge/>
          </w:tcPr>
          <w:p w14:paraId="2F2E19AE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169BECB3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76D44340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4824DF3E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60457BFB" w14:textId="77777777" w:rsidTr="001A0761">
        <w:trPr>
          <w:trHeight w:val="165"/>
          <w:jc w:val="center"/>
        </w:trPr>
        <w:tc>
          <w:tcPr>
            <w:tcW w:w="568" w:type="dxa"/>
            <w:vMerge w:val="restart"/>
          </w:tcPr>
          <w:p w14:paraId="79957225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4.</w:t>
            </w:r>
          </w:p>
        </w:tc>
        <w:tc>
          <w:tcPr>
            <w:tcW w:w="2415" w:type="dxa"/>
            <w:vMerge w:val="restart"/>
          </w:tcPr>
          <w:p w14:paraId="7548EAB4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0960DF93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646DB855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02B6D7CB" w14:textId="77777777" w:rsidTr="001A0761">
        <w:trPr>
          <w:trHeight w:val="165"/>
          <w:jc w:val="center"/>
        </w:trPr>
        <w:tc>
          <w:tcPr>
            <w:tcW w:w="568" w:type="dxa"/>
            <w:vMerge/>
          </w:tcPr>
          <w:p w14:paraId="64B2239F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210D89FE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1F739916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30C4A33B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5F67E2D3" w14:textId="77777777" w:rsidTr="001A0761">
        <w:trPr>
          <w:trHeight w:val="105"/>
          <w:jc w:val="center"/>
        </w:trPr>
        <w:tc>
          <w:tcPr>
            <w:tcW w:w="568" w:type="dxa"/>
            <w:vMerge/>
          </w:tcPr>
          <w:p w14:paraId="3B81338E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66A399E4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2D539F5D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7C157CF6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65FFBAF5" w14:textId="77777777" w:rsidTr="001A0761">
        <w:trPr>
          <w:trHeight w:val="165"/>
          <w:jc w:val="center"/>
        </w:trPr>
        <w:tc>
          <w:tcPr>
            <w:tcW w:w="568" w:type="dxa"/>
            <w:vMerge w:val="restart"/>
          </w:tcPr>
          <w:p w14:paraId="2F75A36D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5.</w:t>
            </w:r>
          </w:p>
        </w:tc>
        <w:tc>
          <w:tcPr>
            <w:tcW w:w="2415" w:type="dxa"/>
            <w:vMerge w:val="restart"/>
          </w:tcPr>
          <w:p w14:paraId="4F0B6038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02771319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2D2455E3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7C5875EC" w14:textId="77777777" w:rsidTr="001A0761">
        <w:trPr>
          <w:trHeight w:val="120"/>
          <w:jc w:val="center"/>
        </w:trPr>
        <w:tc>
          <w:tcPr>
            <w:tcW w:w="568" w:type="dxa"/>
            <w:vMerge/>
          </w:tcPr>
          <w:p w14:paraId="1EB44384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048ED1C2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7611B8CB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20EB423A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72FC77D4" w14:textId="77777777" w:rsidTr="001A0761">
        <w:trPr>
          <w:trHeight w:val="150"/>
          <w:jc w:val="center"/>
        </w:trPr>
        <w:tc>
          <w:tcPr>
            <w:tcW w:w="568" w:type="dxa"/>
            <w:vMerge/>
          </w:tcPr>
          <w:p w14:paraId="68B0CA2E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614932D5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502FF357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5A9721E7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705B8BF8" w14:textId="77777777" w:rsidTr="001A0761">
        <w:trPr>
          <w:trHeight w:val="90"/>
          <w:jc w:val="center"/>
        </w:trPr>
        <w:tc>
          <w:tcPr>
            <w:tcW w:w="568" w:type="dxa"/>
            <w:vMerge w:val="restart"/>
          </w:tcPr>
          <w:p w14:paraId="5A8DE2D8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6.</w:t>
            </w:r>
          </w:p>
        </w:tc>
        <w:tc>
          <w:tcPr>
            <w:tcW w:w="2415" w:type="dxa"/>
            <w:vMerge w:val="restart"/>
          </w:tcPr>
          <w:p w14:paraId="104468CA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2B74CB93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3AB2971A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108B23D5" w14:textId="77777777" w:rsidTr="001A0761">
        <w:trPr>
          <w:trHeight w:val="106"/>
          <w:jc w:val="center"/>
        </w:trPr>
        <w:tc>
          <w:tcPr>
            <w:tcW w:w="568" w:type="dxa"/>
            <w:vMerge/>
          </w:tcPr>
          <w:p w14:paraId="0315ACE6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71969425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38BE502C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781674C8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1E086AD9" w14:textId="77777777" w:rsidTr="001A0761">
        <w:trPr>
          <w:trHeight w:val="105"/>
          <w:jc w:val="center"/>
        </w:trPr>
        <w:tc>
          <w:tcPr>
            <w:tcW w:w="568" w:type="dxa"/>
            <w:vMerge/>
          </w:tcPr>
          <w:p w14:paraId="44EA4991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6B151970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237DCEC2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2C719FB3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</w:tbl>
    <w:p w14:paraId="43F7D1FC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153F9182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42BDDD5A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CF55A9">
        <w:rPr>
          <w:rFonts w:ascii="Myriad Pro" w:hAnsi="Myriad Pro"/>
        </w:rPr>
        <w:t>Zamawiający w ramach koncertu w miejscowości ……………………… wybierze dwóch spośród zaproponowanych artystów/zespołów jazzowych.</w:t>
      </w:r>
    </w:p>
    <w:p w14:paraId="08E19739" w14:textId="06734C22" w:rsid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103C5E64" w14:textId="76FDD1FB" w:rsidR="006236C5" w:rsidRDefault="006236C5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026D781C" w14:textId="3CA56945" w:rsidR="006236C5" w:rsidRDefault="006236C5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30C43E28" w14:textId="77777777" w:rsidR="006236C5" w:rsidRPr="00CF55A9" w:rsidRDefault="006236C5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51730ACC" w14:textId="358A885E" w:rsid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CF55A9">
        <w:rPr>
          <w:rFonts w:ascii="Myriad Pro" w:hAnsi="Myriad Pro"/>
        </w:rPr>
        <w:lastRenderedPageBreak/>
        <w:t>3) Propozycja artystów z Pomorza Zachodniego podczas planowanego koncertu w miejscowości ………</w:t>
      </w:r>
      <w:proofErr w:type="gramStart"/>
      <w:r w:rsidRPr="00CF55A9">
        <w:rPr>
          <w:rFonts w:ascii="Myriad Pro" w:hAnsi="Myriad Pro"/>
        </w:rPr>
        <w:t>…….</w:t>
      </w:r>
      <w:proofErr w:type="gramEnd"/>
      <w:r w:rsidRPr="00CF55A9">
        <w:rPr>
          <w:rFonts w:ascii="Myriad Pro" w:hAnsi="Myriad Pro"/>
        </w:rPr>
        <w:t>. (suport przed występem głównego artysty):</w:t>
      </w:r>
    </w:p>
    <w:p w14:paraId="1E9E3D9D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45720A94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5557"/>
      </w:tblGrid>
      <w:tr w:rsidR="00CF55A9" w:rsidRPr="00CF55A9" w14:paraId="1B2C4039" w14:textId="77777777" w:rsidTr="001A0761">
        <w:trPr>
          <w:jc w:val="center"/>
        </w:trPr>
        <w:tc>
          <w:tcPr>
            <w:tcW w:w="988" w:type="dxa"/>
          </w:tcPr>
          <w:p w14:paraId="430C9AC5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Lp.</w:t>
            </w:r>
          </w:p>
        </w:tc>
        <w:tc>
          <w:tcPr>
            <w:tcW w:w="5557" w:type="dxa"/>
          </w:tcPr>
          <w:p w14:paraId="559A4A96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Nazwa artysty z Pomorza Zachodniego</w:t>
            </w:r>
          </w:p>
        </w:tc>
      </w:tr>
      <w:tr w:rsidR="00CF55A9" w:rsidRPr="00CF55A9" w14:paraId="5FE50E06" w14:textId="77777777" w:rsidTr="001A0761">
        <w:trPr>
          <w:trHeight w:val="339"/>
          <w:jc w:val="center"/>
        </w:trPr>
        <w:tc>
          <w:tcPr>
            <w:tcW w:w="988" w:type="dxa"/>
            <w:vMerge w:val="restart"/>
          </w:tcPr>
          <w:p w14:paraId="0BA89B7C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1.</w:t>
            </w:r>
          </w:p>
        </w:tc>
        <w:tc>
          <w:tcPr>
            <w:tcW w:w="5557" w:type="dxa"/>
            <w:vMerge w:val="restart"/>
          </w:tcPr>
          <w:p w14:paraId="5E61902E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2C257B16" w14:textId="77777777" w:rsidTr="001A0761">
        <w:trPr>
          <w:trHeight w:val="339"/>
          <w:jc w:val="center"/>
        </w:trPr>
        <w:tc>
          <w:tcPr>
            <w:tcW w:w="988" w:type="dxa"/>
            <w:vMerge/>
          </w:tcPr>
          <w:p w14:paraId="7157E9CC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54B12D58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394C6357" w14:textId="77777777" w:rsidTr="001A0761">
        <w:trPr>
          <w:trHeight w:val="339"/>
          <w:jc w:val="center"/>
        </w:trPr>
        <w:tc>
          <w:tcPr>
            <w:tcW w:w="988" w:type="dxa"/>
            <w:vMerge/>
          </w:tcPr>
          <w:p w14:paraId="34EFC6F8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6DB0F8F9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6B901081" w14:textId="77777777" w:rsidTr="001A0761">
        <w:trPr>
          <w:trHeight w:val="339"/>
          <w:jc w:val="center"/>
        </w:trPr>
        <w:tc>
          <w:tcPr>
            <w:tcW w:w="988" w:type="dxa"/>
            <w:vMerge w:val="restart"/>
          </w:tcPr>
          <w:p w14:paraId="428BD640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2.</w:t>
            </w:r>
          </w:p>
        </w:tc>
        <w:tc>
          <w:tcPr>
            <w:tcW w:w="5557" w:type="dxa"/>
            <w:vMerge w:val="restart"/>
          </w:tcPr>
          <w:p w14:paraId="09A72055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425E45C9" w14:textId="77777777" w:rsidTr="001A0761">
        <w:trPr>
          <w:trHeight w:val="339"/>
          <w:jc w:val="center"/>
        </w:trPr>
        <w:tc>
          <w:tcPr>
            <w:tcW w:w="988" w:type="dxa"/>
            <w:vMerge/>
          </w:tcPr>
          <w:p w14:paraId="10D6047A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7D76671A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102BE53A" w14:textId="77777777" w:rsidTr="001A0761">
        <w:trPr>
          <w:trHeight w:val="339"/>
          <w:jc w:val="center"/>
        </w:trPr>
        <w:tc>
          <w:tcPr>
            <w:tcW w:w="988" w:type="dxa"/>
            <w:vMerge/>
          </w:tcPr>
          <w:p w14:paraId="35A7F4E1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076A32CF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50D977F3" w14:textId="77777777" w:rsidTr="001A0761">
        <w:trPr>
          <w:trHeight w:val="339"/>
          <w:jc w:val="center"/>
        </w:trPr>
        <w:tc>
          <w:tcPr>
            <w:tcW w:w="988" w:type="dxa"/>
            <w:vMerge w:val="restart"/>
          </w:tcPr>
          <w:p w14:paraId="7F05941E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3.</w:t>
            </w:r>
          </w:p>
        </w:tc>
        <w:tc>
          <w:tcPr>
            <w:tcW w:w="5557" w:type="dxa"/>
            <w:vMerge w:val="restart"/>
          </w:tcPr>
          <w:p w14:paraId="14104FFE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64379098" w14:textId="77777777" w:rsidTr="001A0761">
        <w:trPr>
          <w:trHeight w:val="339"/>
          <w:jc w:val="center"/>
        </w:trPr>
        <w:tc>
          <w:tcPr>
            <w:tcW w:w="988" w:type="dxa"/>
            <w:vMerge/>
          </w:tcPr>
          <w:p w14:paraId="41DB735A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1AE527E1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2497A378" w14:textId="77777777" w:rsidTr="001A0761">
        <w:trPr>
          <w:trHeight w:val="339"/>
          <w:jc w:val="center"/>
        </w:trPr>
        <w:tc>
          <w:tcPr>
            <w:tcW w:w="988" w:type="dxa"/>
            <w:vMerge/>
          </w:tcPr>
          <w:p w14:paraId="42B2F75A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66C81341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</w:tbl>
    <w:p w14:paraId="6866F9EC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518ECFF0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CF55A9">
        <w:rPr>
          <w:rFonts w:ascii="Myriad Pro" w:hAnsi="Myriad Pro"/>
        </w:rPr>
        <w:t>Zamawiający w ramach koncertu w miejscowości ……………………… wybierze jednego spośród zaproponowanych artystów.</w:t>
      </w:r>
    </w:p>
    <w:p w14:paraId="51277096" w14:textId="77777777" w:rsidR="00CD3AB7" w:rsidRDefault="00CD3AB7" w:rsidP="00CD3AB7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71170707" w14:textId="77777777" w:rsidR="00CD3AB7" w:rsidRDefault="00CD3AB7" w:rsidP="00CD3AB7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46593A53" w14:textId="77777777" w:rsidR="00BA32F0" w:rsidRPr="00AE6702" w:rsidRDefault="00BA32F0" w:rsidP="00BA32F0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681F55EC" w14:textId="77777777" w:rsidR="00BA32F0" w:rsidRPr="00AE6702" w:rsidRDefault="00BA32F0" w:rsidP="00BA32F0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15301B6C" w14:textId="77777777" w:rsidR="00BA32F0" w:rsidRPr="00AE6702" w:rsidRDefault="00BA32F0" w:rsidP="00BA32F0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7306E1CC" w14:textId="77777777" w:rsidR="00421971" w:rsidRDefault="00421971" w:rsidP="00314BC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rPr>
          <w:rFonts w:ascii="Myriad Pro" w:hAnsi="Myriad Pro"/>
          <w:b/>
          <w:sz w:val="22"/>
        </w:rPr>
      </w:pPr>
    </w:p>
    <w:p w14:paraId="26983D9A" w14:textId="77777777" w:rsidR="00A2668E" w:rsidRDefault="00A2668E" w:rsidP="00AE6702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rPr>
          <w:rFonts w:ascii="Myriad Pro" w:hAnsi="Myriad Pro"/>
          <w:b/>
          <w:sz w:val="22"/>
        </w:rPr>
      </w:pPr>
    </w:p>
    <w:p w14:paraId="3980063A" w14:textId="77777777" w:rsidR="00A2668E" w:rsidRDefault="00A2668E" w:rsidP="00AE6702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rPr>
          <w:rFonts w:ascii="Myriad Pro" w:hAnsi="Myriad Pro"/>
          <w:b/>
          <w:sz w:val="22"/>
        </w:rPr>
      </w:pPr>
    </w:p>
    <w:p w14:paraId="7F7BAB45" w14:textId="77777777" w:rsidR="00A2668E" w:rsidRDefault="00A2668E" w:rsidP="00AE6702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rPr>
          <w:rFonts w:ascii="Myriad Pro" w:hAnsi="Myriad Pro"/>
          <w:b/>
          <w:sz w:val="22"/>
        </w:rPr>
      </w:pPr>
    </w:p>
    <w:p w14:paraId="46666BDB" w14:textId="77777777" w:rsidR="00A2668E" w:rsidRDefault="00A2668E" w:rsidP="00AE6702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rPr>
          <w:rFonts w:ascii="Myriad Pro" w:hAnsi="Myriad Pro"/>
          <w:b/>
          <w:sz w:val="22"/>
        </w:rPr>
      </w:pPr>
    </w:p>
    <w:p w14:paraId="624478B6" w14:textId="77777777" w:rsidR="00A2668E" w:rsidRDefault="00A2668E" w:rsidP="00AE6702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rPr>
          <w:rFonts w:ascii="Myriad Pro" w:hAnsi="Myriad Pro"/>
          <w:b/>
          <w:sz w:val="22"/>
        </w:rPr>
      </w:pPr>
    </w:p>
    <w:p w14:paraId="77D7DB3F" w14:textId="77777777" w:rsidR="00A2668E" w:rsidRDefault="00A2668E" w:rsidP="00AE6702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rPr>
          <w:rFonts w:ascii="Myriad Pro" w:hAnsi="Myriad Pro"/>
          <w:b/>
          <w:sz w:val="22"/>
        </w:rPr>
      </w:pPr>
    </w:p>
    <w:p w14:paraId="2F02E6C4" w14:textId="77777777" w:rsidR="00A2668E" w:rsidRDefault="00A2668E" w:rsidP="00AE6702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rPr>
          <w:rFonts w:ascii="Myriad Pro" w:hAnsi="Myriad Pro"/>
          <w:b/>
          <w:sz w:val="22"/>
        </w:rPr>
      </w:pPr>
    </w:p>
    <w:p w14:paraId="1D5BAFD1" w14:textId="77777777" w:rsidR="00A2668E" w:rsidRDefault="00A2668E" w:rsidP="00AE6702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rPr>
          <w:rFonts w:ascii="Myriad Pro" w:hAnsi="Myriad Pro"/>
          <w:b/>
          <w:sz w:val="22"/>
        </w:rPr>
      </w:pPr>
    </w:p>
    <w:p w14:paraId="6174AAC2" w14:textId="77777777" w:rsidR="00A2668E" w:rsidRDefault="00A2668E" w:rsidP="00AE6702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rPr>
          <w:rFonts w:ascii="Myriad Pro" w:hAnsi="Myriad Pro"/>
          <w:b/>
          <w:sz w:val="22"/>
        </w:rPr>
      </w:pPr>
    </w:p>
    <w:p w14:paraId="53C7B967" w14:textId="77777777" w:rsidR="00A2668E" w:rsidRDefault="00A2668E" w:rsidP="00AE6702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rPr>
          <w:rFonts w:ascii="Myriad Pro" w:hAnsi="Myriad Pro"/>
          <w:b/>
          <w:sz w:val="22"/>
        </w:rPr>
      </w:pPr>
    </w:p>
    <w:p w14:paraId="302097F5" w14:textId="77777777" w:rsidR="00A2668E" w:rsidRDefault="00A2668E" w:rsidP="00AE6702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rPr>
          <w:rFonts w:ascii="Myriad Pro" w:hAnsi="Myriad Pro"/>
          <w:b/>
          <w:sz w:val="22"/>
        </w:rPr>
      </w:pPr>
    </w:p>
    <w:p w14:paraId="6D726F4A" w14:textId="77777777" w:rsidR="00A2668E" w:rsidRDefault="00A2668E" w:rsidP="00AE6702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rPr>
          <w:rFonts w:ascii="Myriad Pro" w:hAnsi="Myriad Pro"/>
          <w:b/>
          <w:sz w:val="22"/>
        </w:rPr>
      </w:pPr>
    </w:p>
    <w:p w14:paraId="5C08F504" w14:textId="77777777" w:rsidR="00A2668E" w:rsidRDefault="00A2668E" w:rsidP="00AE6702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rPr>
          <w:rFonts w:ascii="Myriad Pro" w:hAnsi="Myriad Pro"/>
          <w:b/>
          <w:sz w:val="22"/>
        </w:rPr>
      </w:pPr>
    </w:p>
    <w:p w14:paraId="761CBD2C" w14:textId="77777777" w:rsidR="00421971" w:rsidRPr="00421971" w:rsidRDefault="00421971" w:rsidP="00A2668E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  <w:r w:rsidRPr="00421971">
        <w:rPr>
          <w:rFonts w:ascii="Myriad Pro" w:hAnsi="Myriad Pro"/>
          <w:b/>
          <w:sz w:val="22"/>
        </w:rPr>
        <w:lastRenderedPageBreak/>
        <w:t>V) Oferta na koncert w miejscowości……</w:t>
      </w:r>
      <w:proofErr w:type="gramStart"/>
      <w:r w:rsidRPr="00421971">
        <w:rPr>
          <w:rFonts w:ascii="Myriad Pro" w:hAnsi="Myriad Pro"/>
          <w:b/>
          <w:sz w:val="22"/>
        </w:rPr>
        <w:t>…….</w:t>
      </w:r>
      <w:proofErr w:type="gramEnd"/>
      <w:r w:rsidRPr="00421971">
        <w:rPr>
          <w:rFonts w:ascii="Myriad Pro" w:hAnsi="Myriad Pro"/>
          <w:b/>
          <w:sz w:val="22"/>
        </w:rPr>
        <w:t>………., w tym jego konkretne miejsce……………………………………….……….</w:t>
      </w:r>
    </w:p>
    <w:p w14:paraId="37AE841B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CF55A9">
        <w:rPr>
          <w:rFonts w:ascii="Myriad Pro" w:hAnsi="Myriad Pro"/>
        </w:rPr>
        <w:t>1) Cena:</w:t>
      </w:r>
    </w:p>
    <w:p w14:paraId="3D0ED201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CF55A9">
        <w:rPr>
          <w:rFonts w:ascii="Myriad Pro" w:hAnsi="Myriad Pro"/>
        </w:rPr>
        <w:t>Kwota brutto koncertu: …………</w:t>
      </w:r>
      <w:proofErr w:type="gramStart"/>
      <w:r w:rsidRPr="00CF55A9">
        <w:rPr>
          <w:rFonts w:ascii="Myriad Pro" w:hAnsi="Myriad Pro"/>
        </w:rPr>
        <w:t>…….</w:t>
      </w:r>
      <w:proofErr w:type="gramEnd"/>
      <w:r w:rsidRPr="00CF55A9">
        <w:rPr>
          <w:rFonts w:ascii="Myriad Pro" w:hAnsi="Myriad Pro"/>
        </w:rPr>
        <w:t>. (słownie: ………</w:t>
      </w:r>
      <w:proofErr w:type="gramStart"/>
      <w:r w:rsidRPr="00CF55A9">
        <w:rPr>
          <w:rFonts w:ascii="Myriad Pro" w:hAnsi="Myriad Pro"/>
        </w:rPr>
        <w:t>…….</w:t>
      </w:r>
      <w:proofErr w:type="gramEnd"/>
      <w:r w:rsidRPr="00CF55A9">
        <w:rPr>
          <w:rFonts w:ascii="Myriad Pro" w:hAnsi="Myriad Pro"/>
        </w:rPr>
        <w:t xml:space="preserve">.……...……………………………… </w:t>
      </w:r>
      <w:proofErr w:type="gramStart"/>
      <w:r w:rsidRPr="00CF55A9">
        <w:rPr>
          <w:rFonts w:ascii="Myriad Pro" w:hAnsi="Myriad Pro"/>
        </w:rPr>
        <w:t>..</w:t>
      </w:r>
      <w:proofErr w:type="gramEnd"/>
      <w:r w:rsidRPr="00CF55A9">
        <w:rPr>
          <w:rFonts w:ascii="Myriad Pro" w:hAnsi="Myriad Pro"/>
        </w:rPr>
        <w:t>/100)</w:t>
      </w:r>
    </w:p>
    <w:p w14:paraId="7C9B542A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CF55A9">
        <w:rPr>
          <w:rFonts w:ascii="Myriad Pro" w:hAnsi="Myriad Pro"/>
        </w:rPr>
        <w:t>2) Propozycja artysty głównych, którzy wystąpią w miejscowości ………………</w:t>
      </w:r>
      <w:proofErr w:type="gramStart"/>
      <w:r w:rsidRPr="00CF55A9">
        <w:rPr>
          <w:rFonts w:ascii="Myriad Pro" w:hAnsi="Myriad Pro"/>
        </w:rPr>
        <w:t>…….</w:t>
      </w:r>
      <w:proofErr w:type="gramEnd"/>
      <w:r w:rsidRPr="00CF55A9">
        <w:rPr>
          <w:rFonts w:ascii="Myriad Pro" w:hAnsi="Myriad Pro"/>
        </w:rPr>
        <w:t>.</w:t>
      </w:r>
    </w:p>
    <w:p w14:paraId="6DF8CD5C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415"/>
        <w:gridCol w:w="3969"/>
        <w:gridCol w:w="2115"/>
      </w:tblGrid>
      <w:tr w:rsidR="00CF55A9" w:rsidRPr="00CF55A9" w14:paraId="3E1150BD" w14:textId="77777777" w:rsidTr="001A0761">
        <w:trPr>
          <w:trHeight w:val="1054"/>
          <w:jc w:val="center"/>
        </w:trPr>
        <w:tc>
          <w:tcPr>
            <w:tcW w:w="568" w:type="dxa"/>
          </w:tcPr>
          <w:p w14:paraId="7CEB373B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Lp.</w:t>
            </w:r>
          </w:p>
        </w:tc>
        <w:tc>
          <w:tcPr>
            <w:tcW w:w="2415" w:type="dxa"/>
          </w:tcPr>
          <w:p w14:paraId="66B2D987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Nazwa artysty/zespołu jazzowego</w:t>
            </w:r>
          </w:p>
        </w:tc>
        <w:tc>
          <w:tcPr>
            <w:tcW w:w="3969" w:type="dxa"/>
          </w:tcPr>
          <w:p w14:paraId="764FFD10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Nazwa wydarzeń (min. trzy występy w ramach międzynarodowych wydarzeń o ostatnich 5 latach)</w:t>
            </w:r>
          </w:p>
        </w:tc>
        <w:tc>
          <w:tcPr>
            <w:tcW w:w="2115" w:type="dxa"/>
          </w:tcPr>
          <w:p w14:paraId="75AC33AA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Data wydarzeń</w:t>
            </w:r>
          </w:p>
          <w:p w14:paraId="6A46ED7A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(pierwszy występ min. 2021 roku)</w:t>
            </w:r>
          </w:p>
        </w:tc>
      </w:tr>
      <w:tr w:rsidR="00CF55A9" w:rsidRPr="00CF55A9" w14:paraId="0CAB1B05" w14:textId="77777777" w:rsidTr="001A0761">
        <w:trPr>
          <w:trHeight w:val="199"/>
          <w:jc w:val="center"/>
        </w:trPr>
        <w:tc>
          <w:tcPr>
            <w:tcW w:w="568" w:type="dxa"/>
            <w:vMerge w:val="restart"/>
          </w:tcPr>
          <w:p w14:paraId="39534052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1.</w:t>
            </w:r>
          </w:p>
        </w:tc>
        <w:tc>
          <w:tcPr>
            <w:tcW w:w="2415" w:type="dxa"/>
            <w:vMerge w:val="restart"/>
          </w:tcPr>
          <w:p w14:paraId="49D76593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6760A5CC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01C56472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67DD7CD1" w14:textId="77777777" w:rsidTr="001A0761">
        <w:trPr>
          <w:trHeight w:val="165"/>
          <w:jc w:val="center"/>
        </w:trPr>
        <w:tc>
          <w:tcPr>
            <w:tcW w:w="568" w:type="dxa"/>
            <w:vMerge/>
          </w:tcPr>
          <w:p w14:paraId="1B384BBD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59BE4F9E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7501334E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4A1A23D5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15E32C1B" w14:textId="77777777" w:rsidTr="001A0761">
        <w:trPr>
          <w:trHeight w:val="180"/>
          <w:jc w:val="center"/>
        </w:trPr>
        <w:tc>
          <w:tcPr>
            <w:tcW w:w="568" w:type="dxa"/>
            <w:vMerge/>
          </w:tcPr>
          <w:p w14:paraId="370A40FB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1F6BBBF8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0316EA52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2127FB5F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29217423" w14:textId="77777777" w:rsidTr="001A0761">
        <w:trPr>
          <w:trHeight w:val="226"/>
          <w:jc w:val="center"/>
        </w:trPr>
        <w:tc>
          <w:tcPr>
            <w:tcW w:w="568" w:type="dxa"/>
            <w:vMerge w:val="restart"/>
          </w:tcPr>
          <w:p w14:paraId="471FC1F4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2.</w:t>
            </w:r>
          </w:p>
        </w:tc>
        <w:tc>
          <w:tcPr>
            <w:tcW w:w="2415" w:type="dxa"/>
            <w:vMerge w:val="restart"/>
          </w:tcPr>
          <w:p w14:paraId="286085AF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19F54E76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72CFCE12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7B1D35A1" w14:textId="77777777" w:rsidTr="001A0761">
        <w:trPr>
          <w:trHeight w:val="180"/>
          <w:jc w:val="center"/>
        </w:trPr>
        <w:tc>
          <w:tcPr>
            <w:tcW w:w="568" w:type="dxa"/>
            <w:vMerge/>
          </w:tcPr>
          <w:p w14:paraId="03713644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293B701F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68492F8C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  <w:b/>
              </w:rPr>
            </w:pPr>
          </w:p>
        </w:tc>
        <w:tc>
          <w:tcPr>
            <w:tcW w:w="2115" w:type="dxa"/>
          </w:tcPr>
          <w:p w14:paraId="5AB20957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7D70BE8E" w14:textId="77777777" w:rsidTr="001A0761">
        <w:trPr>
          <w:trHeight w:val="150"/>
          <w:jc w:val="center"/>
        </w:trPr>
        <w:tc>
          <w:tcPr>
            <w:tcW w:w="568" w:type="dxa"/>
            <w:vMerge/>
          </w:tcPr>
          <w:p w14:paraId="2A9F5854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3E0C454A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77CAF940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40C9167E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771A572D" w14:textId="77777777" w:rsidTr="001A0761">
        <w:trPr>
          <w:trHeight w:val="135"/>
          <w:jc w:val="center"/>
        </w:trPr>
        <w:tc>
          <w:tcPr>
            <w:tcW w:w="568" w:type="dxa"/>
            <w:vMerge w:val="restart"/>
          </w:tcPr>
          <w:p w14:paraId="694B452B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3.</w:t>
            </w:r>
          </w:p>
        </w:tc>
        <w:tc>
          <w:tcPr>
            <w:tcW w:w="2415" w:type="dxa"/>
            <w:vMerge w:val="restart"/>
          </w:tcPr>
          <w:p w14:paraId="07A97EEE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0C77310D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53A1893A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5ED0B5D6" w14:textId="77777777" w:rsidTr="001A0761">
        <w:trPr>
          <w:trHeight w:val="180"/>
          <w:jc w:val="center"/>
        </w:trPr>
        <w:tc>
          <w:tcPr>
            <w:tcW w:w="568" w:type="dxa"/>
            <w:vMerge/>
          </w:tcPr>
          <w:p w14:paraId="488F42C6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3B016F49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411716B1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2DCE4F9B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2471DBCC" w14:textId="77777777" w:rsidTr="001A0761">
        <w:trPr>
          <w:trHeight w:val="120"/>
          <w:jc w:val="center"/>
        </w:trPr>
        <w:tc>
          <w:tcPr>
            <w:tcW w:w="568" w:type="dxa"/>
            <w:vMerge/>
          </w:tcPr>
          <w:p w14:paraId="07DCCC5B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3C986AF8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3E4C7081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1584D87C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7688BB00" w14:textId="77777777" w:rsidTr="001A0761">
        <w:trPr>
          <w:trHeight w:val="165"/>
          <w:jc w:val="center"/>
        </w:trPr>
        <w:tc>
          <w:tcPr>
            <w:tcW w:w="568" w:type="dxa"/>
            <w:vMerge w:val="restart"/>
          </w:tcPr>
          <w:p w14:paraId="3F09F747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4.</w:t>
            </w:r>
          </w:p>
        </w:tc>
        <w:tc>
          <w:tcPr>
            <w:tcW w:w="2415" w:type="dxa"/>
            <w:vMerge w:val="restart"/>
          </w:tcPr>
          <w:p w14:paraId="7C603448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11C2B807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761AA068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1E716B04" w14:textId="77777777" w:rsidTr="001A0761">
        <w:trPr>
          <w:trHeight w:val="165"/>
          <w:jc w:val="center"/>
        </w:trPr>
        <w:tc>
          <w:tcPr>
            <w:tcW w:w="568" w:type="dxa"/>
            <w:vMerge/>
          </w:tcPr>
          <w:p w14:paraId="767AEDB3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64FDF239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7D425AD5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75A38D52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783DDEA1" w14:textId="77777777" w:rsidTr="001A0761">
        <w:trPr>
          <w:trHeight w:val="105"/>
          <w:jc w:val="center"/>
        </w:trPr>
        <w:tc>
          <w:tcPr>
            <w:tcW w:w="568" w:type="dxa"/>
            <w:vMerge/>
          </w:tcPr>
          <w:p w14:paraId="00234569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642A6F29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4AF76391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0FB39A94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5974D1A0" w14:textId="77777777" w:rsidTr="001A0761">
        <w:trPr>
          <w:trHeight w:val="165"/>
          <w:jc w:val="center"/>
        </w:trPr>
        <w:tc>
          <w:tcPr>
            <w:tcW w:w="568" w:type="dxa"/>
            <w:vMerge w:val="restart"/>
          </w:tcPr>
          <w:p w14:paraId="7892AF89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5.</w:t>
            </w:r>
          </w:p>
        </w:tc>
        <w:tc>
          <w:tcPr>
            <w:tcW w:w="2415" w:type="dxa"/>
            <w:vMerge w:val="restart"/>
          </w:tcPr>
          <w:p w14:paraId="2E650E16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75DA2A72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4D9B4A0E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5DAC0A6C" w14:textId="77777777" w:rsidTr="001A0761">
        <w:trPr>
          <w:trHeight w:val="120"/>
          <w:jc w:val="center"/>
        </w:trPr>
        <w:tc>
          <w:tcPr>
            <w:tcW w:w="568" w:type="dxa"/>
            <w:vMerge/>
          </w:tcPr>
          <w:p w14:paraId="719ADF75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5D7B80C4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6607C361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52DF5AD2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599FF7B2" w14:textId="77777777" w:rsidTr="001A0761">
        <w:trPr>
          <w:trHeight w:val="150"/>
          <w:jc w:val="center"/>
        </w:trPr>
        <w:tc>
          <w:tcPr>
            <w:tcW w:w="568" w:type="dxa"/>
            <w:vMerge/>
          </w:tcPr>
          <w:p w14:paraId="2C18ACCC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49A9E699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16006948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28D39FA3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778D83E2" w14:textId="77777777" w:rsidTr="001A0761">
        <w:trPr>
          <w:trHeight w:val="90"/>
          <w:jc w:val="center"/>
        </w:trPr>
        <w:tc>
          <w:tcPr>
            <w:tcW w:w="568" w:type="dxa"/>
            <w:vMerge w:val="restart"/>
          </w:tcPr>
          <w:p w14:paraId="68EE4C71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6.</w:t>
            </w:r>
          </w:p>
        </w:tc>
        <w:tc>
          <w:tcPr>
            <w:tcW w:w="2415" w:type="dxa"/>
            <w:vMerge w:val="restart"/>
          </w:tcPr>
          <w:p w14:paraId="18F770A8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67A99C32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70DA08B9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08EBADA6" w14:textId="77777777" w:rsidTr="001A0761">
        <w:trPr>
          <w:trHeight w:val="106"/>
          <w:jc w:val="center"/>
        </w:trPr>
        <w:tc>
          <w:tcPr>
            <w:tcW w:w="568" w:type="dxa"/>
            <w:vMerge/>
          </w:tcPr>
          <w:p w14:paraId="0B097DD9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062DB458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226C4486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2E8D9722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227ADFC2" w14:textId="77777777" w:rsidTr="001A0761">
        <w:trPr>
          <w:trHeight w:val="105"/>
          <w:jc w:val="center"/>
        </w:trPr>
        <w:tc>
          <w:tcPr>
            <w:tcW w:w="568" w:type="dxa"/>
            <w:vMerge/>
          </w:tcPr>
          <w:p w14:paraId="547178EB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2038B161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39F9A031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38835C5B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</w:tbl>
    <w:p w14:paraId="5EE6E101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5A52C0CC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33BB3F5B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CF55A9">
        <w:rPr>
          <w:rFonts w:ascii="Myriad Pro" w:hAnsi="Myriad Pro"/>
        </w:rPr>
        <w:t>Zamawiający w ramach koncertu w miejscowości ……………………… wybierze dwóch spośród zaproponowanych artystów/zespołów jazzowych.</w:t>
      </w:r>
    </w:p>
    <w:p w14:paraId="317A5974" w14:textId="55856172" w:rsid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78F82CED" w14:textId="63E06A1F" w:rsid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33540200" w14:textId="38DD9291" w:rsid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274C92FA" w14:textId="3FAF538B" w:rsid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4424C35A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3DC69759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CF55A9">
        <w:rPr>
          <w:rFonts w:ascii="Myriad Pro" w:hAnsi="Myriad Pro"/>
        </w:rPr>
        <w:lastRenderedPageBreak/>
        <w:t>3) Propozycja artystów z Pomorza Zachodniego podczas planowanego koncertu w miejscowości ………</w:t>
      </w:r>
      <w:proofErr w:type="gramStart"/>
      <w:r w:rsidRPr="00CF55A9">
        <w:rPr>
          <w:rFonts w:ascii="Myriad Pro" w:hAnsi="Myriad Pro"/>
        </w:rPr>
        <w:t>…….</w:t>
      </w:r>
      <w:proofErr w:type="gramEnd"/>
      <w:r w:rsidRPr="00CF55A9">
        <w:rPr>
          <w:rFonts w:ascii="Myriad Pro" w:hAnsi="Myriad Pro"/>
        </w:rPr>
        <w:t>. (suport przed występem głównego artysty):</w:t>
      </w:r>
    </w:p>
    <w:p w14:paraId="06A913DE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5557"/>
      </w:tblGrid>
      <w:tr w:rsidR="00CF55A9" w:rsidRPr="00CF55A9" w14:paraId="4C0D2AFB" w14:textId="77777777" w:rsidTr="001A0761">
        <w:trPr>
          <w:jc w:val="center"/>
        </w:trPr>
        <w:tc>
          <w:tcPr>
            <w:tcW w:w="988" w:type="dxa"/>
          </w:tcPr>
          <w:p w14:paraId="1F6BD9A8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Lp.</w:t>
            </w:r>
          </w:p>
        </w:tc>
        <w:tc>
          <w:tcPr>
            <w:tcW w:w="5557" w:type="dxa"/>
          </w:tcPr>
          <w:p w14:paraId="0789C9BE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Nazwa artysty z Pomorza Zachodniego</w:t>
            </w:r>
          </w:p>
        </w:tc>
      </w:tr>
      <w:tr w:rsidR="00CF55A9" w:rsidRPr="00CF55A9" w14:paraId="4EABF175" w14:textId="77777777" w:rsidTr="001A0761">
        <w:trPr>
          <w:trHeight w:val="339"/>
          <w:jc w:val="center"/>
        </w:trPr>
        <w:tc>
          <w:tcPr>
            <w:tcW w:w="988" w:type="dxa"/>
            <w:vMerge w:val="restart"/>
          </w:tcPr>
          <w:p w14:paraId="3036B86D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1.</w:t>
            </w:r>
          </w:p>
        </w:tc>
        <w:tc>
          <w:tcPr>
            <w:tcW w:w="5557" w:type="dxa"/>
            <w:vMerge w:val="restart"/>
          </w:tcPr>
          <w:p w14:paraId="3E4DEDE3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34C7904F" w14:textId="77777777" w:rsidTr="001A0761">
        <w:trPr>
          <w:trHeight w:val="339"/>
          <w:jc w:val="center"/>
        </w:trPr>
        <w:tc>
          <w:tcPr>
            <w:tcW w:w="988" w:type="dxa"/>
            <w:vMerge/>
          </w:tcPr>
          <w:p w14:paraId="355B0719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002C0BA6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38E8E9FC" w14:textId="77777777" w:rsidTr="001A0761">
        <w:trPr>
          <w:trHeight w:val="339"/>
          <w:jc w:val="center"/>
        </w:trPr>
        <w:tc>
          <w:tcPr>
            <w:tcW w:w="988" w:type="dxa"/>
            <w:vMerge/>
          </w:tcPr>
          <w:p w14:paraId="66F7F898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5208DBE6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376F9F87" w14:textId="77777777" w:rsidTr="001A0761">
        <w:trPr>
          <w:trHeight w:val="339"/>
          <w:jc w:val="center"/>
        </w:trPr>
        <w:tc>
          <w:tcPr>
            <w:tcW w:w="988" w:type="dxa"/>
            <w:vMerge w:val="restart"/>
          </w:tcPr>
          <w:p w14:paraId="5A6543CF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2.</w:t>
            </w:r>
          </w:p>
        </w:tc>
        <w:tc>
          <w:tcPr>
            <w:tcW w:w="5557" w:type="dxa"/>
            <w:vMerge w:val="restart"/>
          </w:tcPr>
          <w:p w14:paraId="79E73F2D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0BBC15E2" w14:textId="77777777" w:rsidTr="001A0761">
        <w:trPr>
          <w:trHeight w:val="339"/>
          <w:jc w:val="center"/>
        </w:trPr>
        <w:tc>
          <w:tcPr>
            <w:tcW w:w="988" w:type="dxa"/>
            <w:vMerge/>
          </w:tcPr>
          <w:p w14:paraId="5047D363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6E855288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065384BD" w14:textId="77777777" w:rsidTr="001A0761">
        <w:trPr>
          <w:trHeight w:val="339"/>
          <w:jc w:val="center"/>
        </w:trPr>
        <w:tc>
          <w:tcPr>
            <w:tcW w:w="988" w:type="dxa"/>
            <w:vMerge/>
          </w:tcPr>
          <w:p w14:paraId="49A036EC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2267E1F0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0792A099" w14:textId="77777777" w:rsidTr="001A0761">
        <w:trPr>
          <w:trHeight w:val="339"/>
          <w:jc w:val="center"/>
        </w:trPr>
        <w:tc>
          <w:tcPr>
            <w:tcW w:w="988" w:type="dxa"/>
            <w:vMerge w:val="restart"/>
          </w:tcPr>
          <w:p w14:paraId="4D180440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3.</w:t>
            </w:r>
          </w:p>
        </w:tc>
        <w:tc>
          <w:tcPr>
            <w:tcW w:w="5557" w:type="dxa"/>
            <w:vMerge w:val="restart"/>
          </w:tcPr>
          <w:p w14:paraId="2D67F0EE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6CF783C6" w14:textId="77777777" w:rsidTr="001A0761">
        <w:trPr>
          <w:trHeight w:val="339"/>
          <w:jc w:val="center"/>
        </w:trPr>
        <w:tc>
          <w:tcPr>
            <w:tcW w:w="988" w:type="dxa"/>
            <w:vMerge/>
          </w:tcPr>
          <w:p w14:paraId="1F27C1A9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533D2D16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3154CB38" w14:textId="77777777" w:rsidTr="001A0761">
        <w:trPr>
          <w:trHeight w:val="339"/>
          <w:jc w:val="center"/>
        </w:trPr>
        <w:tc>
          <w:tcPr>
            <w:tcW w:w="988" w:type="dxa"/>
            <w:vMerge/>
          </w:tcPr>
          <w:p w14:paraId="6E873A83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54DCAFE5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</w:tbl>
    <w:p w14:paraId="1D04F3D2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620A75E9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CF55A9">
        <w:rPr>
          <w:rFonts w:ascii="Myriad Pro" w:hAnsi="Myriad Pro"/>
        </w:rPr>
        <w:t>Zamawiający w ramach koncertu w miejscowości ……………………… wybierze jednego spośród zaproponowanych artystów.</w:t>
      </w:r>
    </w:p>
    <w:p w14:paraId="0291F209" w14:textId="77777777" w:rsidR="00A2668E" w:rsidRDefault="00A2668E" w:rsidP="00A2668E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1BA79D51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45497937" w14:textId="77777777" w:rsidR="00421971" w:rsidRDefault="00421971" w:rsidP="009C5C34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4A78E4B2" w14:textId="77777777" w:rsidR="00BA32F0" w:rsidRDefault="00BA32F0" w:rsidP="009C5C34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564A1AB3" w14:textId="77777777" w:rsidR="00A2668E" w:rsidRDefault="00A2668E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73EF28AE" w14:textId="77777777" w:rsidR="00A2668E" w:rsidRDefault="00A2668E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38F88B61" w14:textId="77777777" w:rsidR="00A2668E" w:rsidRDefault="00A2668E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3207DEEE" w14:textId="77777777" w:rsidR="00A2668E" w:rsidRDefault="00A2668E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7300305E" w14:textId="77777777" w:rsidR="00A2668E" w:rsidRDefault="00A2668E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694C732B" w14:textId="77777777" w:rsidR="00A2668E" w:rsidRDefault="00A2668E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34EB1D8D" w14:textId="77777777" w:rsidR="00A2668E" w:rsidRDefault="00A2668E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3AD97766" w14:textId="77777777" w:rsidR="00A2668E" w:rsidRDefault="00A2668E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43C66157" w14:textId="77777777" w:rsidR="00A2668E" w:rsidRDefault="00A2668E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2C9125EA" w14:textId="77777777" w:rsidR="00A2668E" w:rsidRDefault="00A2668E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57685DA5" w14:textId="77777777" w:rsidR="00A2668E" w:rsidRDefault="00A2668E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59DD6266" w14:textId="77777777" w:rsidR="00A2668E" w:rsidRDefault="00A2668E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1D14CCA2" w14:textId="77777777" w:rsidR="00A2668E" w:rsidRDefault="00A2668E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41FB13B4" w14:textId="77777777" w:rsidR="00A2668E" w:rsidRDefault="00A2668E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582FCAB6" w14:textId="77777777" w:rsidR="00A2668E" w:rsidRDefault="00A2668E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3C809EA7" w14:textId="77777777" w:rsidR="00A2668E" w:rsidRDefault="00A2668E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70CFE35C" w14:textId="77777777" w:rsidR="00A2668E" w:rsidRDefault="00A2668E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2EBC1DFB" w14:textId="77777777" w:rsidR="00421971" w:rsidRDefault="0042197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  <w:r w:rsidRPr="00421971">
        <w:rPr>
          <w:rFonts w:ascii="Myriad Pro" w:hAnsi="Myriad Pro"/>
          <w:b/>
          <w:sz w:val="22"/>
        </w:rPr>
        <w:t>VI) Oferta na koncert w miejscowości……</w:t>
      </w:r>
      <w:proofErr w:type="gramStart"/>
      <w:r w:rsidRPr="00421971">
        <w:rPr>
          <w:rFonts w:ascii="Myriad Pro" w:hAnsi="Myriad Pro"/>
          <w:b/>
          <w:sz w:val="22"/>
        </w:rPr>
        <w:t>…….</w:t>
      </w:r>
      <w:proofErr w:type="gramEnd"/>
      <w:r w:rsidRPr="00421971">
        <w:rPr>
          <w:rFonts w:ascii="Myriad Pro" w:hAnsi="Myriad Pro"/>
          <w:b/>
          <w:sz w:val="22"/>
        </w:rPr>
        <w:t>………., w tym jego konkretne miejsce……………………………………….……….</w:t>
      </w:r>
    </w:p>
    <w:p w14:paraId="7A04FA99" w14:textId="77777777" w:rsidR="00AE6702" w:rsidRDefault="00AE6702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53CE564E" w14:textId="77777777" w:rsidR="00CF55A9" w:rsidRDefault="00CF55A9" w:rsidP="00CF55A9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1) Cena:</w:t>
      </w:r>
    </w:p>
    <w:p w14:paraId="2DD1CB06" w14:textId="77777777" w:rsidR="00CF55A9" w:rsidRDefault="00CF55A9" w:rsidP="00CF55A9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Kwota brutto koncertu: …………</w:t>
      </w:r>
      <w:proofErr w:type="gramStart"/>
      <w:r>
        <w:rPr>
          <w:rFonts w:ascii="Myriad Pro" w:hAnsi="Myriad Pro"/>
        </w:rPr>
        <w:t>…….</w:t>
      </w:r>
      <w:proofErr w:type="gramEnd"/>
      <w:r>
        <w:rPr>
          <w:rFonts w:ascii="Myriad Pro" w:hAnsi="Myriad Pro"/>
        </w:rPr>
        <w:t>. (słownie: ………</w:t>
      </w:r>
      <w:proofErr w:type="gramStart"/>
      <w:r>
        <w:rPr>
          <w:rFonts w:ascii="Myriad Pro" w:hAnsi="Myriad Pro"/>
        </w:rPr>
        <w:t>…….</w:t>
      </w:r>
      <w:proofErr w:type="gramEnd"/>
      <w:r>
        <w:rPr>
          <w:rFonts w:ascii="Myriad Pro" w:hAnsi="Myriad Pro"/>
        </w:rPr>
        <w:t xml:space="preserve">.……...……………………………… </w:t>
      </w:r>
      <w:proofErr w:type="gramStart"/>
      <w:r>
        <w:rPr>
          <w:rFonts w:ascii="Myriad Pro" w:hAnsi="Myriad Pro"/>
        </w:rPr>
        <w:t>..</w:t>
      </w:r>
      <w:proofErr w:type="gramEnd"/>
      <w:r>
        <w:rPr>
          <w:rFonts w:ascii="Myriad Pro" w:hAnsi="Myriad Pro"/>
        </w:rPr>
        <w:t>/100)</w:t>
      </w:r>
    </w:p>
    <w:p w14:paraId="6466731A" w14:textId="77777777" w:rsid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  <w:color w:val="000000" w:themeColor="text1"/>
        </w:rPr>
      </w:pPr>
      <w:r>
        <w:rPr>
          <w:rFonts w:ascii="Myriad Pro" w:hAnsi="Myriad Pro"/>
        </w:rPr>
        <w:t xml:space="preserve">2) </w:t>
      </w:r>
      <w:r>
        <w:rPr>
          <w:rFonts w:ascii="Myriad Pro" w:hAnsi="Myriad Pro"/>
          <w:color w:val="000000" w:themeColor="text1"/>
        </w:rPr>
        <w:t>Propozycja artysty głównych, którzy wystąpią w miejscowości ………………</w:t>
      </w:r>
      <w:proofErr w:type="gramStart"/>
      <w:r>
        <w:rPr>
          <w:rFonts w:ascii="Myriad Pro" w:hAnsi="Myriad Pro"/>
          <w:color w:val="000000" w:themeColor="text1"/>
        </w:rPr>
        <w:t>…….</w:t>
      </w:r>
      <w:proofErr w:type="gramEnd"/>
      <w:r>
        <w:rPr>
          <w:rFonts w:ascii="Myriad Pro" w:hAnsi="Myriad Pro"/>
          <w:color w:val="000000" w:themeColor="text1"/>
        </w:rPr>
        <w:t>.</w:t>
      </w:r>
    </w:p>
    <w:p w14:paraId="495AA90D" w14:textId="77777777" w:rsidR="00CF55A9" w:rsidRPr="00390A38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415"/>
        <w:gridCol w:w="3969"/>
        <w:gridCol w:w="2115"/>
      </w:tblGrid>
      <w:tr w:rsidR="00CF55A9" w:rsidRPr="00421971" w14:paraId="684EBD0A" w14:textId="77777777" w:rsidTr="001A0761">
        <w:trPr>
          <w:trHeight w:val="1054"/>
          <w:jc w:val="center"/>
        </w:trPr>
        <w:tc>
          <w:tcPr>
            <w:tcW w:w="568" w:type="dxa"/>
          </w:tcPr>
          <w:p w14:paraId="3614342F" w14:textId="77777777" w:rsidR="00CF55A9" w:rsidRPr="00390A38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390A38">
              <w:rPr>
                <w:rFonts w:ascii="Myriad Pro" w:hAnsi="Myriad Pro"/>
              </w:rPr>
              <w:t>Lp.</w:t>
            </w:r>
          </w:p>
        </w:tc>
        <w:tc>
          <w:tcPr>
            <w:tcW w:w="2415" w:type="dxa"/>
          </w:tcPr>
          <w:p w14:paraId="4022CE75" w14:textId="77777777" w:rsidR="00CF55A9" w:rsidRPr="00390A38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390A38">
              <w:rPr>
                <w:rFonts w:ascii="Myriad Pro" w:hAnsi="Myriad Pro"/>
              </w:rPr>
              <w:t>Nazwa artysty/zespołu jazzowego</w:t>
            </w:r>
          </w:p>
        </w:tc>
        <w:tc>
          <w:tcPr>
            <w:tcW w:w="3969" w:type="dxa"/>
          </w:tcPr>
          <w:p w14:paraId="1257411D" w14:textId="77777777" w:rsidR="00CF55A9" w:rsidRPr="00390A38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Nazwa wydarzeń</w:t>
            </w:r>
            <w:r w:rsidRPr="00390A38">
              <w:rPr>
                <w:rFonts w:ascii="Myriad Pro" w:hAnsi="Myriad Pro"/>
              </w:rPr>
              <w:t xml:space="preserve"> (min.</w:t>
            </w:r>
            <w:r>
              <w:rPr>
                <w:rFonts w:ascii="Myriad Pro" w:hAnsi="Myriad Pro"/>
              </w:rPr>
              <w:t xml:space="preserve"> trzy</w:t>
            </w:r>
            <w:r w:rsidRPr="00390A38">
              <w:rPr>
                <w:rFonts w:ascii="Myriad Pro" w:hAnsi="Myriad Pro"/>
              </w:rPr>
              <w:t xml:space="preserve"> występy w ramach międzynarodowych wydarzeń</w:t>
            </w:r>
            <w:r>
              <w:rPr>
                <w:rFonts w:ascii="Myriad Pro" w:hAnsi="Myriad Pro"/>
              </w:rPr>
              <w:t xml:space="preserve"> o ostatnich 5 latach</w:t>
            </w:r>
            <w:r w:rsidRPr="00390A38">
              <w:rPr>
                <w:rFonts w:ascii="Myriad Pro" w:hAnsi="Myriad Pro"/>
              </w:rPr>
              <w:t>)</w:t>
            </w:r>
          </w:p>
        </w:tc>
        <w:tc>
          <w:tcPr>
            <w:tcW w:w="2115" w:type="dxa"/>
          </w:tcPr>
          <w:p w14:paraId="3869AA83" w14:textId="77777777" w:rsidR="00CF55A9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Data wydarzeń</w:t>
            </w:r>
          </w:p>
          <w:p w14:paraId="48BF272D" w14:textId="77777777" w:rsidR="00CF55A9" w:rsidRPr="00390A38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(pierwszy występ min. 2021 roku)</w:t>
            </w:r>
          </w:p>
        </w:tc>
      </w:tr>
      <w:tr w:rsidR="00CF55A9" w:rsidRPr="00421971" w14:paraId="6F7C7A30" w14:textId="77777777" w:rsidTr="001A0761">
        <w:trPr>
          <w:trHeight w:val="199"/>
          <w:jc w:val="center"/>
        </w:trPr>
        <w:tc>
          <w:tcPr>
            <w:tcW w:w="568" w:type="dxa"/>
            <w:vMerge w:val="restart"/>
          </w:tcPr>
          <w:p w14:paraId="2FB724B7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1.</w:t>
            </w:r>
          </w:p>
        </w:tc>
        <w:tc>
          <w:tcPr>
            <w:tcW w:w="2415" w:type="dxa"/>
            <w:vMerge w:val="restart"/>
          </w:tcPr>
          <w:p w14:paraId="20085287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7A52DAE8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57A4FCA0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F55A9" w:rsidRPr="00421971" w14:paraId="56ABA9ED" w14:textId="77777777" w:rsidTr="001A0761">
        <w:trPr>
          <w:trHeight w:val="165"/>
          <w:jc w:val="center"/>
        </w:trPr>
        <w:tc>
          <w:tcPr>
            <w:tcW w:w="568" w:type="dxa"/>
            <w:vMerge/>
          </w:tcPr>
          <w:p w14:paraId="15686B24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61E3068A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5D7EBA64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61C17B7F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F55A9" w:rsidRPr="00421971" w14:paraId="4999CC4B" w14:textId="77777777" w:rsidTr="001A0761">
        <w:trPr>
          <w:trHeight w:val="180"/>
          <w:jc w:val="center"/>
        </w:trPr>
        <w:tc>
          <w:tcPr>
            <w:tcW w:w="568" w:type="dxa"/>
            <w:vMerge/>
          </w:tcPr>
          <w:p w14:paraId="12A2CD6E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0AAFB0C2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111CB402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153266AE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F55A9" w:rsidRPr="00421971" w14:paraId="0BD9D66D" w14:textId="77777777" w:rsidTr="001A0761">
        <w:trPr>
          <w:trHeight w:val="226"/>
          <w:jc w:val="center"/>
        </w:trPr>
        <w:tc>
          <w:tcPr>
            <w:tcW w:w="568" w:type="dxa"/>
            <w:vMerge w:val="restart"/>
          </w:tcPr>
          <w:p w14:paraId="2C3F4418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2.</w:t>
            </w:r>
          </w:p>
        </w:tc>
        <w:tc>
          <w:tcPr>
            <w:tcW w:w="2415" w:type="dxa"/>
            <w:vMerge w:val="restart"/>
          </w:tcPr>
          <w:p w14:paraId="1224274F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1004CC55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231F890F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F55A9" w:rsidRPr="00F5233B" w14:paraId="03A7A657" w14:textId="77777777" w:rsidTr="001A0761">
        <w:trPr>
          <w:trHeight w:val="180"/>
          <w:jc w:val="center"/>
        </w:trPr>
        <w:tc>
          <w:tcPr>
            <w:tcW w:w="568" w:type="dxa"/>
            <w:vMerge/>
          </w:tcPr>
          <w:p w14:paraId="3F03BC22" w14:textId="77777777" w:rsidR="00CF55A9" w:rsidRPr="00F5233B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0D554876" w14:textId="77777777" w:rsidR="00CF55A9" w:rsidRPr="00F5233B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1BC97DC2" w14:textId="77777777" w:rsidR="00CF55A9" w:rsidRPr="00F5233B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  <w:b/>
              </w:rPr>
            </w:pPr>
          </w:p>
        </w:tc>
        <w:tc>
          <w:tcPr>
            <w:tcW w:w="2115" w:type="dxa"/>
          </w:tcPr>
          <w:p w14:paraId="1BEA395F" w14:textId="77777777" w:rsidR="00CF55A9" w:rsidRPr="00F5233B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F55A9" w:rsidRPr="00421971" w14:paraId="54E0339E" w14:textId="77777777" w:rsidTr="001A0761">
        <w:trPr>
          <w:trHeight w:val="150"/>
          <w:jc w:val="center"/>
        </w:trPr>
        <w:tc>
          <w:tcPr>
            <w:tcW w:w="568" w:type="dxa"/>
            <w:vMerge/>
          </w:tcPr>
          <w:p w14:paraId="51A50D41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43FA528D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753DC030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5D02F0E4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F55A9" w:rsidRPr="00421971" w14:paraId="593CA29F" w14:textId="77777777" w:rsidTr="001A0761">
        <w:trPr>
          <w:trHeight w:val="135"/>
          <w:jc w:val="center"/>
        </w:trPr>
        <w:tc>
          <w:tcPr>
            <w:tcW w:w="568" w:type="dxa"/>
            <w:vMerge w:val="restart"/>
          </w:tcPr>
          <w:p w14:paraId="3829179B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3.</w:t>
            </w:r>
          </w:p>
        </w:tc>
        <w:tc>
          <w:tcPr>
            <w:tcW w:w="2415" w:type="dxa"/>
            <w:vMerge w:val="restart"/>
          </w:tcPr>
          <w:p w14:paraId="1B7B5BAB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66787819" w14:textId="77777777" w:rsidR="00CF55A9" w:rsidRPr="00390A38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36A45423" w14:textId="77777777" w:rsidR="00CF55A9" w:rsidRPr="00390A38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F55A9" w:rsidRPr="00421971" w14:paraId="5C5057E3" w14:textId="77777777" w:rsidTr="001A0761">
        <w:trPr>
          <w:trHeight w:val="180"/>
          <w:jc w:val="center"/>
        </w:trPr>
        <w:tc>
          <w:tcPr>
            <w:tcW w:w="568" w:type="dxa"/>
            <w:vMerge/>
          </w:tcPr>
          <w:p w14:paraId="06379AC9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1E39CF83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2ADA9ACD" w14:textId="77777777" w:rsidR="00CF55A9" w:rsidRDefault="00CF55A9" w:rsidP="001A0761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1F716585" w14:textId="77777777" w:rsidR="00CF55A9" w:rsidRPr="00390A38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F55A9" w:rsidRPr="00421971" w14:paraId="5CA97493" w14:textId="77777777" w:rsidTr="001A0761">
        <w:trPr>
          <w:trHeight w:val="120"/>
          <w:jc w:val="center"/>
        </w:trPr>
        <w:tc>
          <w:tcPr>
            <w:tcW w:w="568" w:type="dxa"/>
            <w:vMerge/>
          </w:tcPr>
          <w:p w14:paraId="11487EA0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252E8DD4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0603BF5B" w14:textId="77777777" w:rsidR="00CF55A9" w:rsidRDefault="00CF55A9" w:rsidP="001A0761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58D0C885" w14:textId="77777777" w:rsidR="00CF55A9" w:rsidRPr="00390A38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F55A9" w:rsidRPr="00421971" w14:paraId="27579585" w14:textId="77777777" w:rsidTr="001A0761">
        <w:trPr>
          <w:trHeight w:val="165"/>
          <w:jc w:val="center"/>
        </w:trPr>
        <w:tc>
          <w:tcPr>
            <w:tcW w:w="568" w:type="dxa"/>
            <w:vMerge w:val="restart"/>
          </w:tcPr>
          <w:p w14:paraId="6BEA1892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4.</w:t>
            </w:r>
          </w:p>
        </w:tc>
        <w:tc>
          <w:tcPr>
            <w:tcW w:w="2415" w:type="dxa"/>
            <w:vMerge w:val="restart"/>
          </w:tcPr>
          <w:p w14:paraId="0EBD8BD5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18AA2859" w14:textId="77777777" w:rsidR="00CF55A9" w:rsidRPr="00390A38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52DA9A20" w14:textId="77777777" w:rsidR="00CF55A9" w:rsidRPr="00390A38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F55A9" w:rsidRPr="00421971" w14:paraId="6C2DC69A" w14:textId="77777777" w:rsidTr="001A0761">
        <w:trPr>
          <w:trHeight w:val="165"/>
          <w:jc w:val="center"/>
        </w:trPr>
        <w:tc>
          <w:tcPr>
            <w:tcW w:w="568" w:type="dxa"/>
            <w:vMerge/>
          </w:tcPr>
          <w:p w14:paraId="660FC543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060F9327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1E8D03A8" w14:textId="77777777" w:rsidR="00CF55A9" w:rsidRDefault="00CF55A9" w:rsidP="001A0761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22D1F842" w14:textId="77777777" w:rsidR="00CF55A9" w:rsidRPr="00390A38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F55A9" w:rsidRPr="00421971" w14:paraId="2C13A5B1" w14:textId="77777777" w:rsidTr="001A0761">
        <w:trPr>
          <w:trHeight w:val="105"/>
          <w:jc w:val="center"/>
        </w:trPr>
        <w:tc>
          <w:tcPr>
            <w:tcW w:w="568" w:type="dxa"/>
            <w:vMerge/>
          </w:tcPr>
          <w:p w14:paraId="3328FEDA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46C5C33E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2BDFF765" w14:textId="77777777" w:rsidR="00CF55A9" w:rsidRDefault="00CF55A9" w:rsidP="001A0761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4A229750" w14:textId="77777777" w:rsidR="00CF55A9" w:rsidRPr="00390A38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F55A9" w:rsidRPr="00421971" w14:paraId="1B22C931" w14:textId="77777777" w:rsidTr="001A0761">
        <w:trPr>
          <w:trHeight w:val="165"/>
          <w:jc w:val="center"/>
        </w:trPr>
        <w:tc>
          <w:tcPr>
            <w:tcW w:w="568" w:type="dxa"/>
            <w:vMerge w:val="restart"/>
          </w:tcPr>
          <w:p w14:paraId="08C831AC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5.</w:t>
            </w:r>
          </w:p>
        </w:tc>
        <w:tc>
          <w:tcPr>
            <w:tcW w:w="2415" w:type="dxa"/>
            <w:vMerge w:val="restart"/>
          </w:tcPr>
          <w:p w14:paraId="03265A12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715A1C0F" w14:textId="77777777" w:rsidR="00CF55A9" w:rsidRPr="00390A38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28F35C25" w14:textId="77777777" w:rsidR="00CF55A9" w:rsidRPr="00390A38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F55A9" w:rsidRPr="00421971" w14:paraId="0A145AC5" w14:textId="77777777" w:rsidTr="001A0761">
        <w:trPr>
          <w:trHeight w:val="120"/>
          <w:jc w:val="center"/>
        </w:trPr>
        <w:tc>
          <w:tcPr>
            <w:tcW w:w="568" w:type="dxa"/>
            <w:vMerge/>
          </w:tcPr>
          <w:p w14:paraId="208D16CC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5FB05A36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0B81BC1C" w14:textId="77777777" w:rsidR="00CF55A9" w:rsidRDefault="00CF55A9" w:rsidP="001A0761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0B1A46A2" w14:textId="77777777" w:rsidR="00CF55A9" w:rsidRPr="00390A38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F55A9" w:rsidRPr="00421971" w14:paraId="3BA8ECB5" w14:textId="77777777" w:rsidTr="001A0761">
        <w:trPr>
          <w:trHeight w:val="150"/>
          <w:jc w:val="center"/>
        </w:trPr>
        <w:tc>
          <w:tcPr>
            <w:tcW w:w="568" w:type="dxa"/>
            <w:vMerge/>
          </w:tcPr>
          <w:p w14:paraId="49EAE798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53C39C9E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125C308B" w14:textId="77777777" w:rsidR="00CF55A9" w:rsidRDefault="00CF55A9" w:rsidP="001A0761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75BF017C" w14:textId="77777777" w:rsidR="00CF55A9" w:rsidRPr="00390A38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F55A9" w14:paraId="2B3CBA8C" w14:textId="77777777" w:rsidTr="001A0761">
        <w:trPr>
          <w:trHeight w:val="90"/>
          <w:jc w:val="center"/>
        </w:trPr>
        <w:tc>
          <w:tcPr>
            <w:tcW w:w="568" w:type="dxa"/>
            <w:vMerge w:val="restart"/>
          </w:tcPr>
          <w:p w14:paraId="5A8D9C91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6.</w:t>
            </w:r>
          </w:p>
        </w:tc>
        <w:tc>
          <w:tcPr>
            <w:tcW w:w="2415" w:type="dxa"/>
            <w:vMerge w:val="restart"/>
          </w:tcPr>
          <w:p w14:paraId="05BC4517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22B331BD" w14:textId="77777777" w:rsidR="00CF55A9" w:rsidRPr="00390A38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4F87E3D8" w14:textId="77777777" w:rsidR="00CF55A9" w:rsidRPr="00390A38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F55A9" w14:paraId="17E5791C" w14:textId="77777777" w:rsidTr="001A0761">
        <w:trPr>
          <w:trHeight w:val="106"/>
          <w:jc w:val="center"/>
        </w:trPr>
        <w:tc>
          <w:tcPr>
            <w:tcW w:w="568" w:type="dxa"/>
            <w:vMerge/>
          </w:tcPr>
          <w:p w14:paraId="53CD67F9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0A1A9081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38265E8F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3306688B" w14:textId="77777777" w:rsidR="00CF55A9" w:rsidRPr="00390A38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F55A9" w14:paraId="3AED5629" w14:textId="77777777" w:rsidTr="001A0761">
        <w:trPr>
          <w:trHeight w:val="105"/>
          <w:jc w:val="center"/>
        </w:trPr>
        <w:tc>
          <w:tcPr>
            <w:tcW w:w="568" w:type="dxa"/>
            <w:vMerge/>
          </w:tcPr>
          <w:p w14:paraId="5963EE21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69B34259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1D0552C9" w14:textId="77777777" w:rsidR="00CF55A9" w:rsidRDefault="00CF55A9" w:rsidP="001A0761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7045A58F" w14:textId="77777777" w:rsidR="00CF55A9" w:rsidRPr="00390A38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</w:tbl>
    <w:p w14:paraId="3E0F3C6F" w14:textId="77777777" w:rsidR="00CF55A9" w:rsidRDefault="00CF55A9" w:rsidP="00CF55A9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698E4A7C" w14:textId="77777777" w:rsidR="00CF55A9" w:rsidRDefault="00CF55A9" w:rsidP="00CF55A9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p w14:paraId="12CC60EC" w14:textId="77777777" w:rsidR="00CF55A9" w:rsidRDefault="00CF55A9" w:rsidP="00CF55A9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Zamawiający w ramach koncertu w miejscowości ……………………… wybierze dwóch spośród zaproponowanych artystów/zespołów jazzowych.</w:t>
      </w:r>
    </w:p>
    <w:p w14:paraId="45AF0A76" w14:textId="68819086" w:rsid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4D925931" w14:textId="1450B584" w:rsid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77504D6F" w14:textId="5EB79C46" w:rsidR="006236C5" w:rsidRDefault="006236C5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44F31A7F" w14:textId="3D4C57A6" w:rsidR="006236C5" w:rsidRDefault="006236C5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34CB4928" w14:textId="75C252CD" w:rsidR="006236C5" w:rsidRDefault="006236C5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3AEF896B" w14:textId="1277ACF5" w:rsidR="006236C5" w:rsidRDefault="006236C5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1432F9BD" w14:textId="02A38D1F" w:rsidR="006236C5" w:rsidRDefault="006236C5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5769A059" w14:textId="0A39581F" w:rsidR="006236C5" w:rsidRDefault="006236C5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54F642F3" w14:textId="77777777" w:rsidR="006236C5" w:rsidRPr="00F5233B" w:rsidRDefault="006236C5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67312AB4" w14:textId="77777777" w:rsidR="00CF55A9" w:rsidRDefault="00CF55A9" w:rsidP="00CF55A9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lastRenderedPageBreak/>
        <w:t>3) Propozycja artystów z Pomorza Zachodniego podczas planowanego koncertu w miejscowości ………</w:t>
      </w:r>
      <w:proofErr w:type="gramStart"/>
      <w:r>
        <w:rPr>
          <w:rFonts w:ascii="Myriad Pro" w:hAnsi="Myriad Pro"/>
        </w:rPr>
        <w:t>…….</w:t>
      </w:r>
      <w:proofErr w:type="gramEnd"/>
      <w:r>
        <w:rPr>
          <w:rFonts w:ascii="Myriad Pro" w:hAnsi="Myriad Pro"/>
        </w:rPr>
        <w:t xml:space="preserve">. </w:t>
      </w:r>
      <w:r w:rsidRPr="00A74799">
        <w:rPr>
          <w:rFonts w:ascii="Myriad Pro" w:hAnsi="Myriad Pro"/>
        </w:rPr>
        <w:t>(suport przed występem głównego artysty):</w:t>
      </w:r>
    </w:p>
    <w:p w14:paraId="6440336D" w14:textId="77777777" w:rsidR="00CF55A9" w:rsidRDefault="00CF55A9" w:rsidP="00CF55A9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5557"/>
      </w:tblGrid>
      <w:tr w:rsidR="00CF55A9" w:rsidRPr="00390A38" w14:paraId="50C6FF77" w14:textId="77777777" w:rsidTr="001A0761">
        <w:trPr>
          <w:jc w:val="center"/>
        </w:trPr>
        <w:tc>
          <w:tcPr>
            <w:tcW w:w="988" w:type="dxa"/>
          </w:tcPr>
          <w:p w14:paraId="0E01B5FE" w14:textId="77777777" w:rsidR="00CF55A9" w:rsidRPr="00390A38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390A38">
              <w:rPr>
                <w:rFonts w:ascii="Myriad Pro" w:hAnsi="Myriad Pro"/>
              </w:rPr>
              <w:t>Lp.</w:t>
            </w:r>
          </w:p>
        </w:tc>
        <w:tc>
          <w:tcPr>
            <w:tcW w:w="5557" w:type="dxa"/>
          </w:tcPr>
          <w:p w14:paraId="72AF7922" w14:textId="77777777" w:rsidR="00CF55A9" w:rsidRPr="00390A38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390A38">
              <w:rPr>
                <w:rFonts w:ascii="Myriad Pro" w:hAnsi="Myriad Pro"/>
              </w:rPr>
              <w:t>Nazwa artysty</w:t>
            </w:r>
            <w:r>
              <w:rPr>
                <w:rFonts w:ascii="Myriad Pro" w:hAnsi="Myriad Pro"/>
              </w:rPr>
              <w:t xml:space="preserve"> z Pomorza Zachodniego</w:t>
            </w:r>
          </w:p>
        </w:tc>
      </w:tr>
      <w:tr w:rsidR="00CF55A9" w:rsidRPr="00421971" w14:paraId="42ECF34B" w14:textId="77777777" w:rsidTr="001A0761">
        <w:trPr>
          <w:trHeight w:val="244"/>
          <w:jc w:val="center"/>
        </w:trPr>
        <w:tc>
          <w:tcPr>
            <w:tcW w:w="988" w:type="dxa"/>
            <w:vMerge w:val="restart"/>
          </w:tcPr>
          <w:p w14:paraId="7D436AA4" w14:textId="77777777" w:rsidR="00CF55A9" w:rsidRPr="00F5233B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F5233B">
              <w:rPr>
                <w:rFonts w:ascii="Myriad Pro" w:hAnsi="Myriad Pro"/>
              </w:rPr>
              <w:t>1.</w:t>
            </w:r>
          </w:p>
        </w:tc>
        <w:tc>
          <w:tcPr>
            <w:tcW w:w="5557" w:type="dxa"/>
            <w:vMerge w:val="restart"/>
          </w:tcPr>
          <w:p w14:paraId="1E5F23CB" w14:textId="77777777" w:rsidR="00CF55A9" w:rsidRPr="00F5233B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F55A9" w:rsidRPr="00421971" w14:paraId="68CE8162" w14:textId="77777777" w:rsidTr="001A0761">
        <w:trPr>
          <w:trHeight w:val="226"/>
          <w:jc w:val="center"/>
        </w:trPr>
        <w:tc>
          <w:tcPr>
            <w:tcW w:w="988" w:type="dxa"/>
            <w:vMerge/>
          </w:tcPr>
          <w:p w14:paraId="173E6834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50305234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F55A9" w:rsidRPr="00421971" w14:paraId="66127FBD" w14:textId="77777777" w:rsidTr="001A0761">
        <w:trPr>
          <w:trHeight w:val="226"/>
          <w:jc w:val="center"/>
        </w:trPr>
        <w:tc>
          <w:tcPr>
            <w:tcW w:w="988" w:type="dxa"/>
            <w:vMerge/>
          </w:tcPr>
          <w:p w14:paraId="55468D67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0EAB8B7A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F55A9" w:rsidRPr="00421971" w14:paraId="6449AF0A" w14:textId="77777777" w:rsidTr="001A0761">
        <w:trPr>
          <w:trHeight w:val="226"/>
          <w:jc w:val="center"/>
        </w:trPr>
        <w:tc>
          <w:tcPr>
            <w:tcW w:w="988" w:type="dxa"/>
            <w:vMerge w:val="restart"/>
          </w:tcPr>
          <w:p w14:paraId="6EBB6D3E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2.</w:t>
            </w:r>
          </w:p>
        </w:tc>
        <w:tc>
          <w:tcPr>
            <w:tcW w:w="5557" w:type="dxa"/>
            <w:vMerge w:val="restart"/>
          </w:tcPr>
          <w:p w14:paraId="275ADFD5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F55A9" w:rsidRPr="00F5233B" w14:paraId="4208A0A4" w14:textId="77777777" w:rsidTr="001A0761">
        <w:trPr>
          <w:trHeight w:val="226"/>
          <w:jc w:val="center"/>
        </w:trPr>
        <w:tc>
          <w:tcPr>
            <w:tcW w:w="988" w:type="dxa"/>
            <w:vMerge/>
          </w:tcPr>
          <w:p w14:paraId="79CD0977" w14:textId="77777777" w:rsidR="00CF55A9" w:rsidRPr="00F5233B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49F11D94" w14:textId="77777777" w:rsidR="00CF55A9" w:rsidRPr="00F5233B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F55A9" w:rsidRPr="00421971" w14:paraId="06DD3206" w14:textId="77777777" w:rsidTr="001A0761">
        <w:trPr>
          <w:trHeight w:val="226"/>
          <w:jc w:val="center"/>
        </w:trPr>
        <w:tc>
          <w:tcPr>
            <w:tcW w:w="988" w:type="dxa"/>
            <w:vMerge/>
          </w:tcPr>
          <w:p w14:paraId="6007804E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1AD20A2D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F55A9" w:rsidRPr="00390A38" w14:paraId="1C06B870" w14:textId="77777777" w:rsidTr="001A0761">
        <w:trPr>
          <w:trHeight w:val="226"/>
          <w:jc w:val="center"/>
        </w:trPr>
        <w:tc>
          <w:tcPr>
            <w:tcW w:w="988" w:type="dxa"/>
            <w:vMerge w:val="restart"/>
          </w:tcPr>
          <w:p w14:paraId="6ED4C334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3.</w:t>
            </w:r>
          </w:p>
        </w:tc>
        <w:tc>
          <w:tcPr>
            <w:tcW w:w="5557" w:type="dxa"/>
            <w:vMerge w:val="restart"/>
          </w:tcPr>
          <w:p w14:paraId="7351967A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F55A9" w:rsidRPr="00390A38" w14:paraId="18154FFE" w14:textId="77777777" w:rsidTr="001A0761">
        <w:trPr>
          <w:trHeight w:val="226"/>
          <w:jc w:val="center"/>
        </w:trPr>
        <w:tc>
          <w:tcPr>
            <w:tcW w:w="988" w:type="dxa"/>
            <w:vMerge/>
          </w:tcPr>
          <w:p w14:paraId="48DE6CBD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17FE7683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CF55A9" w:rsidRPr="00390A38" w14:paraId="3A907133" w14:textId="77777777" w:rsidTr="001A0761">
        <w:trPr>
          <w:trHeight w:val="226"/>
          <w:jc w:val="center"/>
        </w:trPr>
        <w:tc>
          <w:tcPr>
            <w:tcW w:w="988" w:type="dxa"/>
            <w:vMerge/>
          </w:tcPr>
          <w:p w14:paraId="04AA72EF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1A07DC05" w14:textId="77777777" w:rsidR="00CF55A9" w:rsidRPr="00421971" w:rsidRDefault="00CF55A9" w:rsidP="001A076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</w:tbl>
    <w:p w14:paraId="52539302" w14:textId="77777777" w:rsidR="00CF55A9" w:rsidRDefault="00CF55A9" w:rsidP="00CF55A9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p w14:paraId="6B3B99A0" w14:textId="77777777" w:rsidR="00CF55A9" w:rsidRDefault="00CF55A9" w:rsidP="00CF55A9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Zamawiający w ramach koncertu w miejscowości ……………………… wybierze jednego spośród zaproponowanych artystów.</w:t>
      </w:r>
    </w:p>
    <w:p w14:paraId="12FE0A12" w14:textId="77777777" w:rsidR="001F2461" w:rsidRDefault="001F2461" w:rsidP="00CF55A9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rPr>
          <w:rFonts w:ascii="Myriad Pro" w:hAnsi="Myriad Pro"/>
          <w:b/>
          <w:sz w:val="22"/>
        </w:rPr>
      </w:pPr>
    </w:p>
    <w:p w14:paraId="36D51F8B" w14:textId="77777777" w:rsidR="001F2461" w:rsidRDefault="001F246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2927EA85" w14:textId="77777777" w:rsidR="001F2461" w:rsidRDefault="001F246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7B5CADAE" w14:textId="77777777" w:rsidR="001F2461" w:rsidRDefault="001F246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2D7FE359" w14:textId="77777777" w:rsidR="001F2461" w:rsidRDefault="001F246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1E419FFB" w14:textId="77777777" w:rsidR="001F2461" w:rsidRDefault="001F246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56A32112" w14:textId="77777777" w:rsidR="001F2461" w:rsidRDefault="001F246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4B3894EB" w14:textId="77777777" w:rsidR="001F2461" w:rsidRDefault="001F246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54B5CBFE" w14:textId="77777777" w:rsidR="001F2461" w:rsidRDefault="001F246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5D5FBA32" w14:textId="77777777" w:rsidR="001F2461" w:rsidRDefault="001F246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3C76F1B9" w14:textId="77777777" w:rsidR="001F2461" w:rsidRDefault="001F246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3A240CB7" w14:textId="77777777" w:rsidR="001F2461" w:rsidRDefault="001F246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14089F66" w14:textId="77777777" w:rsidR="001F2461" w:rsidRDefault="001F246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29D7DA82" w14:textId="77777777" w:rsidR="001F2461" w:rsidRDefault="001F246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58E66785" w14:textId="77777777" w:rsidR="001F2461" w:rsidRDefault="001F246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156F0241" w14:textId="77777777" w:rsidR="001F2461" w:rsidRDefault="001F2461" w:rsidP="001F246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rPr>
          <w:rFonts w:ascii="Myriad Pro" w:hAnsi="Myriad Pro"/>
          <w:b/>
          <w:sz w:val="22"/>
        </w:rPr>
      </w:pPr>
    </w:p>
    <w:p w14:paraId="4DF61560" w14:textId="77777777" w:rsidR="00CF55A9" w:rsidRDefault="00CF55A9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0EAC72A6" w14:textId="77777777" w:rsidR="00CF55A9" w:rsidRDefault="00CF55A9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70522665" w14:textId="77777777" w:rsidR="00CF55A9" w:rsidRDefault="00CF55A9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4DABC4DC" w14:textId="77777777" w:rsidR="00CF55A9" w:rsidRDefault="00CF55A9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4D4C53B2" w14:textId="77777777" w:rsidR="00CF55A9" w:rsidRDefault="00CF55A9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4E041A7E" w14:textId="77777777" w:rsidR="00CF55A9" w:rsidRDefault="00CF55A9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58AF9F07" w14:textId="77777777" w:rsidR="00CF55A9" w:rsidRDefault="00CF55A9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75FF4889" w14:textId="77777777" w:rsidR="00CF55A9" w:rsidRDefault="00CF55A9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1ACA9B9E" w14:textId="20ABB303" w:rsidR="00421971" w:rsidRPr="00421971" w:rsidRDefault="0042197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  <w:r w:rsidRPr="00421971">
        <w:rPr>
          <w:rFonts w:ascii="Myriad Pro" w:hAnsi="Myriad Pro"/>
          <w:b/>
          <w:sz w:val="22"/>
        </w:rPr>
        <w:t>VI</w:t>
      </w:r>
      <w:r>
        <w:rPr>
          <w:rFonts w:ascii="Myriad Pro" w:hAnsi="Myriad Pro"/>
          <w:b/>
          <w:sz w:val="22"/>
        </w:rPr>
        <w:t>I</w:t>
      </w:r>
      <w:r w:rsidRPr="00421971">
        <w:rPr>
          <w:rFonts w:ascii="Myriad Pro" w:hAnsi="Myriad Pro"/>
          <w:b/>
          <w:sz w:val="22"/>
        </w:rPr>
        <w:t>) Oferta na koncert w miejscowości……</w:t>
      </w:r>
      <w:proofErr w:type="gramStart"/>
      <w:r w:rsidRPr="00421971">
        <w:rPr>
          <w:rFonts w:ascii="Myriad Pro" w:hAnsi="Myriad Pro"/>
          <w:b/>
          <w:sz w:val="22"/>
        </w:rPr>
        <w:t>…….</w:t>
      </w:r>
      <w:proofErr w:type="gramEnd"/>
      <w:r w:rsidRPr="00421971">
        <w:rPr>
          <w:rFonts w:ascii="Myriad Pro" w:hAnsi="Myriad Pro"/>
          <w:b/>
          <w:sz w:val="22"/>
        </w:rPr>
        <w:t>………., w tym jego konkretne miejsce……………………………………….……….</w:t>
      </w:r>
    </w:p>
    <w:p w14:paraId="6E2167BF" w14:textId="77777777" w:rsidR="00AE6702" w:rsidRDefault="00AE6702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</w:rPr>
      </w:pPr>
    </w:p>
    <w:p w14:paraId="5D8EB6CA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CF55A9">
        <w:rPr>
          <w:rFonts w:ascii="Myriad Pro" w:hAnsi="Myriad Pro"/>
        </w:rPr>
        <w:t>1) Cena:</w:t>
      </w:r>
    </w:p>
    <w:p w14:paraId="47074983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CF55A9">
        <w:rPr>
          <w:rFonts w:ascii="Myriad Pro" w:hAnsi="Myriad Pro"/>
        </w:rPr>
        <w:t>Kwota brutto koncertu: …………</w:t>
      </w:r>
      <w:proofErr w:type="gramStart"/>
      <w:r w:rsidRPr="00CF55A9">
        <w:rPr>
          <w:rFonts w:ascii="Myriad Pro" w:hAnsi="Myriad Pro"/>
        </w:rPr>
        <w:t>…….</w:t>
      </w:r>
      <w:proofErr w:type="gramEnd"/>
      <w:r w:rsidRPr="00CF55A9">
        <w:rPr>
          <w:rFonts w:ascii="Myriad Pro" w:hAnsi="Myriad Pro"/>
        </w:rPr>
        <w:t>. (słownie: ………</w:t>
      </w:r>
      <w:proofErr w:type="gramStart"/>
      <w:r w:rsidRPr="00CF55A9">
        <w:rPr>
          <w:rFonts w:ascii="Myriad Pro" w:hAnsi="Myriad Pro"/>
        </w:rPr>
        <w:t>…….</w:t>
      </w:r>
      <w:proofErr w:type="gramEnd"/>
      <w:r w:rsidRPr="00CF55A9">
        <w:rPr>
          <w:rFonts w:ascii="Myriad Pro" w:hAnsi="Myriad Pro"/>
        </w:rPr>
        <w:t xml:space="preserve">.……...……………………………… </w:t>
      </w:r>
      <w:proofErr w:type="gramStart"/>
      <w:r w:rsidRPr="00CF55A9">
        <w:rPr>
          <w:rFonts w:ascii="Myriad Pro" w:hAnsi="Myriad Pro"/>
        </w:rPr>
        <w:t>..</w:t>
      </w:r>
      <w:proofErr w:type="gramEnd"/>
      <w:r w:rsidRPr="00CF55A9">
        <w:rPr>
          <w:rFonts w:ascii="Myriad Pro" w:hAnsi="Myriad Pro"/>
        </w:rPr>
        <w:t>/100)</w:t>
      </w:r>
    </w:p>
    <w:p w14:paraId="7D9BF02A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CF55A9">
        <w:rPr>
          <w:rFonts w:ascii="Myriad Pro" w:hAnsi="Myriad Pro"/>
        </w:rPr>
        <w:t>2) Propozycja artysty głównych, którzy wystąpią w miejscowości ………………</w:t>
      </w:r>
      <w:proofErr w:type="gramStart"/>
      <w:r w:rsidRPr="00CF55A9">
        <w:rPr>
          <w:rFonts w:ascii="Myriad Pro" w:hAnsi="Myriad Pro"/>
        </w:rPr>
        <w:t>…….</w:t>
      </w:r>
      <w:proofErr w:type="gramEnd"/>
      <w:r w:rsidRPr="00CF55A9">
        <w:rPr>
          <w:rFonts w:ascii="Myriad Pro" w:hAnsi="Myriad Pro"/>
        </w:rPr>
        <w:t>.</w:t>
      </w:r>
    </w:p>
    <w:p w14:paraId="625989B2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415"/>
        <w:gridCol w:w="3969"/>
        <w:gridCol w:w="2115"/>
      </w:tblGrid>
      <w:tr w:rsidR="00CF55A9" w:rsidRPr="00CF55A9" w14:paraId="48FAD706" w14:textId="77777777" w:rsidTr="001A0761">
        <w:trPr>
          <w:trHeight w:val="1054"/>
          <w:jc w:val="center"/>
        </w:trPr>
        <w:tc>
          <w:tcPr>
            <w:tcW w:w="568" w:type="dxa"/>
          </w:tcPr>
          <w:p w14:paraId="2004570B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Lp.</w:t>
            </w:r>
          </w:p>
        </w:tc>
        <w:tc>
          <w:tcPr>
            <w:tcW w:w="2415" w:type="dxa"/>
          </w:tcPr>
          <w:p w14:paraId="618C119E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Nazwa artysty/zespołu jazzowego</w:t>
            </w:r>
          </w:p>
        </w:tc>
        <w:tc>
          <w:tcPr>
            <w:tcW w:w="3969" w:type="dxa"/>
          </w:tcPr>
          <w:p w14:paraId="558CC552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Nazwa wydarzeń (min. trzy występy w ramach międzynarodowych wydarzeń o ostatnich 5 latach)</w:t>
            </w:r>
          </w:p>
        </w:tc>
        <w:tc>
          <w:tcPr>
            <w:tcW w:w="2115" w:type="dxa"/>
          </w:tcPr>
          <w:p w14:paraId="147ABC59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Data wydarzeń</w:t>
            </w:r>
          </w:p>
          <w:p w14:paraId="439868D7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(pierwszy występ min. 2021 roku)</w:t>
            </w:r>
          </w:p>
        </w:tc>
      </w:tr>
      <w:tr w:rsidR="00CF55A9" w:rsidRPr="00CF55A9" w14:paraId="328D40B2" w14:textId="77777777" w:rsidTr="001A0761">
        <w:trPr>
          <w:trHeight w:val="199"/>
          <w:jc w:val="center"/>
        </w:trPr>
        <w:tc>
          <w:tcPr>
            <w:tcW w:w="568" w:type="dxa"/>
            <w:vMerge w:val="restart"/>
          </w:tcPr>
          <w:p w14:paraId="5A17CFA1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1.</w:t>
            </w:r>
          </w:p>
        </w:tc>
        <w:tc>
          <w:tcPr>
            <w:tcW w:w="2415" w:type="dxa"/>
            <w:vMerge w:val="restart"/>
          </w:tcPr>
          <w:p w14:paraId="5E853425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372E556B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078FCBE2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438B3FBF" w14:textId="77777777" w:rsidTr="001A0761">
        <w:trPr>
          <w:trHeight w:val="165"/>
          <w:jc w:val="center"/>
        </w:trPr>
        <w:tc>
          <w:tcPr>
            <w:tcW w:w="568" w:type="dxa"/>
            <w:vMerge/>
          </w:tcPr>
          <w:p w14:paraId="6FF7AADA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0B626443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58AD0394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006F292C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2D1E9A0F" w14:textId="77777777" w:rsidTr="001A0761">
        <w:trPr>
          <w:trHeight w:val="180"/>
          <w:jc w:val="center"/>
        </w:trPr>
        <w:tc>
          <w:tcPr>
            <w:tcW w:w="568" w:type="dxa"/>
            <w:vMerge/>
          </w:tcPr>
          <w:p w14:paraId="50195628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770B24AE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018B137D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4F7741A8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0D6FE92B" w14:textId="77777777" w:rsidTr="001A0761">
        <w:trPr>
          <w:trHeight w:val="226"/>
          <w:jc w:val="center"/>
        </w:trPr>
        <w:tc>
          <w:tcPr>
            <w:tcW w:w="568" w:type="dxa"/>
            <w:vMerge w:val="restart"/>
          </w:tcPr>
          <w:p w14:paraId="0A08F018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2.</w:t>
            </w:r>
          </w:p>
        </w:tc>
        <w:tc>
          <w:tcPr>
            <w:tcW w:w="2415" w:type="dxa"/>
            <w:vMerge w:val="restart"/>
          </w:tcPr>
          <w:p w14:paraId="13EF7681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64A1E5AA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31F48A71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083FD73D" w14:textId="77777777" w:rsidTr="001A0761">
        <w:trPr>
          <w:trHeight w:val="180"/>
          <w:jc w:val="center"/>
        </w:trPr>
        <w:tc>
          <w:tcPr>
            <w:tcW w:w="568" w:type="dxa"/>
            <w:vMerge/>
          </w:tcPr>
          <w:p w14:paraId="1950E17A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4EE6CA67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06EFBD65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  <w:b/>
              </w:rPr>
            </w:pPr>
          </w:p>
        </w:tc>
        <w:tc>
          <w:tcPr>
            <w:tcW w:w="2115" w:type="dxa"/>
          </w:tcPr>
          <w:p w14:paraId="3641755A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09440F37" w14:textId="77777777" w:rsidTr="001A0761">
        <w:trPr>
          <w:trHeight w:val="150"/>
          <w:jc w:val="center"/>
        </w:trPr>
        <w:tc>
          <w:tcPr>
            <w:tcW w:w="568" w:type="dxa"/>
            <w:vMerge/>
          </w:tcPr>
          <w:p w14:paraId="1430F4F6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353244E1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64893877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7F480711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313607BE" w14:textId="77777777" w:rsidTr="001A0761">
        <w:trPr>
          <w:trHeight w:val="135"/>
          <w:jc w:val="center"/>
        </w:trPr>
        <w:tc>
          <w:tcPr>
            <w:tcW w:w="568" w:type="dxa"/>
            <w:vMerge w:val="restart"/>
          </w:tcPr>
          <w:p w14:paraId="13086429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3.</w:t>
            </w:r>
          </w:p>
        </w:tc>
        <w:tc>
          <w:tcPr>
            <w:tcW w:w="2415" w:type="dxa"/>
            <w:vMerge w:val="restart"/>
          </w:tcPr>
          <w:p w14:paraId="43F72EB1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7CC7262C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7F105912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238D4B7D" w14:textId="77777777" w:rsidTr="001A0761">
        <w:trPr>
          <w:trHeight w:val="180"/>
          <w:jc w:val="center"/>
        </w:trPr>
        <w:tc>
          <w:tcPr>
            <w:tcW w:w="568" w:type="dxa"/>
            <w:vMerge/>
          </w:tcPr>
          <w:p w14:paraId="00D3D5C6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59BCC6EC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3A283C34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349A6E7C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4FC549CE" w14:textId="77777777" w:rsidTr="001A0761">
        <w:trPr>
          <w:trHeight w:val="120"/>
          <w:jc w:val="center"/>
        </w:trPr>
        <w:tc>
          <w:tcPr>
            <w:tcW w:w="568" w:type="dxa"/>
            <w:vMerge/>
          </w:tcPr>
          <w:p w14:paraId="7E95B5FA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5073212B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6BCC5772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19438EAD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121A2799" w14:textId="77777777" w:rsidTr="001A0761">
        <w:trPr>
          <w:trHeight w:val="165"/>
          <w:jc w:val="center"/>
        </w:trPr>
        <w:tc>
          <w:tcPr>
            <w:tcW w:w="568" w:type="dxa"/>
            <w:vMerge w:val="restart"/>
          </w:tcPr>
          <w:p w14:paraId="5EAD3E33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4.</w:t>
            </w:r>
          </w:p>
        </w:tc>
        <w:tc>
          <w:tcPr>
            <w:tcW w:w="2415" w:type="dxa"/>
            <w:vMerge w:val="restart"/>
          </w:tcPr>
          <w:p w14:paraId="3738069D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7B6297F0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106BC967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75EC0461" w14:textId="77777777" w:rsidTr="001A0761">
        <w:trPr>
          <w:trHeight w:val="165"/>
          <w:jc w:val="center"/>
        </w:trPr>
        <w:tc>
          <w:tcPr>
            <w:tcW w:w="568" w:type="dxa"/>
            <w:vMerge/>
          </w:tcPr>
          <w:p w14:paraId="106DCE62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5F93491C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3068AA43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3A58A62E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54F95CD5" w14:textId="77777777" w:rsidTr="001A0761">
        <w:trPr>
          <w:trHeight w:val="105"/>
          <w:jc w:val="center"/>
        </w:trPr>
        <w:tc>
          <w:tcPr>
            <w:tcW w:w="568" w:type="dxa"/>
            <w:vMerge/>
          </w:tcPr>
          <w:p w14:paraId="7A70FCFD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5BA66A92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1A535C33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0B04DF5B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29EC5E9D" w14:textId="77777777" w:rsidTr="001A0761">
        <w:trPr>
          <w:trHeight w:val="165"/>
          <w:jc w:val="center"/>
        </w:trPr>
        <w:tc>
          <w:tcPr>
            <w:tcW w:w="568" w:type="dxa"/>
            <w:vMerge w:val="restart"/>
          </w:tcPr>
          <w:p w14:paraId="7D6B28BF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5.</w:t>
            </w:r>
          </w:p>
        </w:tc>
        <w:tc>
          <w:tcPr>
            <w:tcW w:w="2415" w:type="dxa"/>
            <w:vMerge w:val="restart"/>
          </w:tcPr>
          <w:p w14:paraId="130731A2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1607CC47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44346AA7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7567721C" w14:textId="77777777" w:rsidTr="001A0761">
        <w:trPr>
          <w:trHeight w:val="120"/>
          <w:jc w:val="center"/>
        </w:trPr>
        <w:tc>
          <w:tcPr>
            <w:tcW w:w="568" w:type="dxa"/>
            <w:vMerge/>
          </w:tcPr>
          <w:p w14:paraId="6BF66D9F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67D85CA1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72666DAB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5E8A2983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3683512B" w14:textId="77777777" w:rsidTr="001A0761">
        <w:trPr>
          <w:trHeight w:val="150"/>
          <w:jc w:val="center"/>
        </w:trPr>
        <w:tc>
          <w:tcPr>
            <w:tcW w:w="568" w:type="dxa"/>
            <w:vMerge/>
          </w:tcPr>
          <w:p w14:paraId="1C918F1D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172C1797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1191BD59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1F19A95F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5BF4FADE" w14:textId="77777777" w:rsidTr="001A0761">
        <w:trPr>
          <w:trHeight w:val="90"/>
          <w:jc w:val="center"/>
        </w:trPr>
        <w:tc>
          <w:tcPr>
            <w:tcW w:w="568" w:type="dxa"/>
            <w:vMerge w:val="restart"/>
          </w:tcPr>
          <w:p w14:paraId="66CDA62D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6.</w:t>
            </w:r>
          </w:p>
        </w:tc>
        <w:tc>
          <w:tcPr>
            <w:tcW w:w="2415" w:type="dxa"/>
            <w:vMerge w:val="restart"/>
          </w:tcPr>
          <w:p w14:paraId="7A6CF817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41769233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7CD39480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5F423251" w14:textId="77777777" w:rsidTr="001A0761">
        <w:trPr>
          <w:trHeight w:val="106"/>
          <w:jc w:val="center"/>
        </w:trPr>
        <w:tc>
          <w:tcPr>
            <w:tcW w:w="568" w:type="dxa"/>
            <w:vMerge/>
          </w:tcPr>
          <w:p w14:paraId="604906F7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6C9D1648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616CBF37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23F092F3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094D587F" w14:textId="77777777" w:rsidTr="001A0761">
        <w:trPr>
          <w:trHeight w:val="105"/>
          <w:jc w:val="center"/>
        </w:trPr>
        <w:tc>
          <w:tcPr>
            <w:tcW w:w="568" w:type="dxa"/>
            <w:vMerge/>
          </w:tcPr>
          <w:p w14:paraId="0991368E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415" w:type="dxa"/>
            <w:vMerge/>
          </w:tcPr>
          <w:p w14:paraId="22E692FF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969" w:type="dxa"/>
          </w:tcPr>
          <w:p w14:paraId="02A1F6F7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2115" w:type="dxa"/>
          </w:tcPr>
          <w:p w14:paraId="1A8C094C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</w:tbl>
    <w:p w14:paraId="7748A6DF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3936B5B1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02E52ABC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CF55A9">
        <w:rPr>
          <w:rFonts w:ascii="Myriad Pro" w:hAnsi="Myriad Pro"/>
        </w:rPr>
        <w:t>Zamawiający w ramach koncertu w miejscowości ……………………… wybierze dwóch spośród zaproponowanych artystów/zespołów jazzowych.</w:t>
      </w:r>
    </w:p>
    <w:p w14:paraId="2CA52333" w14:textId="281CC042" w:rsid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720876EB" w14:textId="49C7187F" w:rsid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7603952D" w14:textId="027EE5C6" w:rsid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59418B4F" w14:textId="428A4040" w:rsid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4CCFACF8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56441825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CF55A9">
        <w:rPr>
          <w:rFonts w:ascii="Myriad Pro" w:hAnsi="Myriad Pro"/>
        </w:rPr>
        <w:t>3) Propozycja artystów z Pomorza Zachodniego podczas planowanego koncertu w miejscowości ………</w:t>
      </w:r>
      <w:proofErr w:type="gramStart"/>
      <w:r w:rsidRPr="00CF55A9">
        <w:rPr>
          <w:rFonts w:ascii="Myriad Pro" w:hAnsi="Myriad Pro"/>
        </w:rPr>
        <w:t>…….</w:t>
      </w:r>
      <w:proofErr w:type="gramEnd"/>
      <w:r w:rsidRPr="00CF55A9">
        <w:rPr>
          <w:rFonts w:ascii="Myriad Pro" w:hAnsi="Myriad Pro"/>
        </w:rPr>
        <w:t>. (suport przed występem głównego artysty):</w:t>
      </w:r>
    </w:p>
    <w:p w14:paraId="0D5F3244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5557"/>
      </w:tblGrid>
      <w:tr w:rsidR="00CF55A9" w:rsidRPr="00CF55A9" w14:paraId="05B8C6C9" w14:textId="77777777" w:rsidTr="001A0761">
        <w:trPr>
          <w:jc w:val="center"/>
        </w:trPr>
        <w:tc>
          <w:tcPr>
            <w:tcW w:w="988" w:type="dxa"/>
          </w:tcPr>
          <w:p w14:paraId="1818009F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Lp.</w:t>
            </w:r>
          </w:p>
        </w:tc>
        <w:tc>
          <w:tcPr>
            <w:tcW w:w="5557" w:type="dxa"/>
          </w:tcPr>
          <w:p w14:paraId="6BDC83CA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Nazwa artysty z Pomorza Zachodniego</w:t>
            </w:r>
          </w:p>
        </w:tc>
      </w:tr>
      <w:tr w:rsidR="00CF55A9" w:rsidRPr="00CF55A9" w14:paraId="77018F86" w14:textId="77777777" w:rsidTr="001A0761">
        <w:trPr>
          <w:trHeight w:val="339"/>
          <w:jc w:val="center"/>
        </w:trPr>
        <w:tc>
          <w:tcPr>
            <w:tcW w:w="988" w:type="dxa"/>
            <w:vMerge w:val="restart"/>
          </w:tcPr>
          <w:p w14:paraId="1CAEBDCD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1.</w:t>
            </w:r>
          </w:p>
        </w:tc>
        <w:tc>
          <w:tcPr>
            <w:tcW w:w="5557" w:type="dxa"/>
            <w:vMerge w:val="restart"/>
          </w:tcPr>
          <w:p w14:paraId="76B41E76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15BB4FB6" w14:textId="77777777" w:rsidTr="001A0761">
        <w:trPr>
          <w:trHeight w:val="339"/>
          <w:jc w:val="center"/>
        </w:trPr>
        <w:tc>
          <w:tcPr>
            <w:tcW w:w="988" w:type="dxa"/>
            <w:vMerge/>
          </w:tcPr>
          <w:p w14:paraId="11EBEEDC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2337260C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197AC5DA" w14:textId="77777777" w:rsidTr="001A0761">
        <w:trPr>
          <w:trHeight w:val="339"/>
          <w:jc w:val="center"/>
        </w:trPr>
        <w:tc>
          <w:tcPr>
            <w:tcW w:w="988" w:type="dxa"/>
            <w:vMerge/>
          </w:tcPr>
          <w:p w14:paraId="4DEDB92E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33E5FF2A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77904601" w14:textId="77777777" w:rsidTr="001A0761">
        <w:trPr>
          <w:trHeight w:val="339"/>
          <w:jc w:val="center"/>
        </w:trPr>
        <w:tc>
          <w:tcPr>
            <w:tcW w:w="988" w:type="dxa"/>
            <w:vMerge w:val="restart"/>
          </w:tcPr>
          <w:p w14:paraId="1604FCA3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2.</w:t>
            </w:r>
          </w:p>
        </w:tc>
        <w:tc>
          <w:tcPr>
            <w:tcW w:w="5557" w:type="dxa"/>
            <w:vMerge w:val="restart"/>
          </w:tcPr>
          <w:p w14:paraId="585CB4C8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5FF63DFF" w14:textId="77777777" w:rsidTr="001A0761">
        <w:trPr>
          <w:trHeight w:val="339"/>
          <w:jc w:val="center"/>
        </w:trPr>
        <w:tc>
          <w:tcPr>
            <w:tcW w:w="988" w:type="dxa"/>
            <w:vMerge/>
          </w:tcPr>
          <w:p w14:paraId="74DA7D09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7CFBB907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07257C16" w14:textId="77777777" w:rsidTr="001A0761">
        <w:trPr>
          <w:trHeight w:val="339"/>
          <w:jc w:val="center"/>
        </w:trPr>
        <w:tc>
          <w:tcPr>
            <w:tcW w:w="988" w:type="dxa"/>
            <w:vMerge/>
          </w:tcPr>
          <w:p w14:paraId="04B5549B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3B7B602D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3ADE5F15" w14:textId="77777777" w:rsidTr="001A0761">
        <w:trPr>
          <w:trHeight w:val="339"/>
          <w:jc w:val="center"/>
        </w:trPr>
        <w:tc>
          <w:tcPr>
            <w:tcW w:w="988" w:type="dxa"/>
            <w:vMerge w:val="restart"/>
          </w:tcPr>
          <w:p w14:paraId="44161462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CF55A9">
              <w:rPr>
                <w:rFonts w:ascii="Myriad Pro" w:hAnsi="Myriad Pro"/>
              </w:rPr>
              <w:t>3.</w:t>
            </w:r>
          </w:p>
        </w:tc>
        <w:tc>
          <w:tcPr>
            <w:tcW w:w="5557" w:type="dxa"/>
            <w:vMerge w:val="restart"/>
          </w:tcPr>
          <w:p w14:paraId="1E18DCE1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0149CD1E" w14:textId="77777777" w:rsidTr="001A0761">
        <w:trPr>
          <w:trHeight w:val="339"/>
          <w:jc w:val="center"/>
        </w:trPr>
        <w:tc>
          <w:tcPr>
            <w:tcW w:w="988" w:type="dxa"/>
            <w:vMerge/>
          </w:tcPr>
          <w:p w14:paraId="7FF27D12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14B51094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CF55A9" w:rsidRPr="00CF55A9" w14:paraId="3814B8BE" w14:textId="77777777" w:rsidTr="001A0761">
        <w:trPr>
          <w:trHeight w:val="339"/>
          <w:jc w:val="center"/>
        </w:trPr>
        <w:tc>
          <w:tcPr>
            <w:tcW w:w="988" w:type="dxa"/>
            <w:vMerge/>
          </w:tcPr>
          <w:p w14:paraId="074EB917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721F5BE1" w14:textId="77777777" w:rsidR="00CF55A9" w:rsidRPr="00CF55A9" w:rsidRDefault="00CF55A9" w:rsidP="00CF55A9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</w:tbl>
    <w:p w14:paraId="0E0025C5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36B5BAC1" w14:textId="77777777" w:rsidR="00CF55A9" w:rsidRPr="00CF55A9" w:rsidRDefault="00CF55A9" w:rsidP="00CF55A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CF55A9">
        <w:rPr>
          <w:rFonts w:ascii="Myriad Pro" w:hAnsi="Myriad Pro"/>
        </w:rPr>
        <w:t>Zamawiający w ramach koncertu w miejscowości ……………………… wybierze jednego spośród zaproponowanych artystów.</w:t>
      </w:r>
    </w:p>
    <w:p w14:paraId="6AC90222" w14:textId="754864A5" w:rsidR="00F5233B" w:rsidRDefault="00F5233B" w:rsidP="00421971">
      <w:pPr>
        <w:suppressAutoHyphens w:val="0"/>
        <w:rPr>
          <w:rFonts w:ascii="Myriad Pro" w:hAnsi="Myriad Pro"/>
        </w:rPr>
      </w:pPr>
    </w:p>
    <w:p w14:paraId="754A030D" w14:textId="77777777" w:rsidR="00B17A43" w:rsidRPr="00421971" w:rsidRDefault="00B17A43" w:rsidP="00421971">
      <w:pPr>
        <w:suppressAutoHyphens w:val="0"/>
        <w:rPr>
          <w:rFonts w:ascii="Myriad Pro" w:hAnsi="Myriad Pro"/>
        </w:rPr>
      </w:pPr>
      <w:bookmarkStart w:id="1" w:name="_GoBack"/>
      <w:bookmarkEnd w:id="1"/>
    </w:p>
    <w:p w14:paraId="5C74A4A0" w14:textId="77777777" w:rsidR="00421971" w:rsidRDefault="00421971" w:rsidP="00421971">
      <w:pPr>
        <w:rPr>
          <w:rFonts w:ascii="Myriad Pro" w:hAnsi="Myriad Pro"/>
        </w:rPr>
      </w:pPr>
      <w:r>
        <w:rPr>
          <w:rFonts w:ascii="Myriad Pro" w:hAnsi="Myriad Pro"/>
        </w:rPr>
        <w:t>Oświadczenia:</w:t>
      </w:r>
    </w:p>
    <w:p w14:paraId="42132471" w14:textId="17ED646E" w:rsidR="0037436E" w:rsidRPr="0037436E" w:rsidRDefault="008F6446" w:rsidP="0037436E">
      <w:pPr>
        <w:pStyle w:val="Akapitzlist"/>
        <w:numPr>
          <w:ilvl w:val="0"/>
          <w:numId w:val="38"/>
        </w:numPr>
        <w:ind w:left="426" w:hanging="426"/>
        <w:rPr>
          <w:rFonts w:ascii="Myriad Pro" w:hAnsi="Myriad Pro"/>
        </w:rPr>
      </w:pPr>
      <w:r w:rsidRPr="0037436E">
        <w:rPr>
          <w:rFonts w:ascii="Myriad Pro" w:hAnsi="Myriad Pro"/>
        </w:rPr>
        <w:t xml:space="preserve">Oświadczam, że wykonam wszystkie świadczenia </w:t>
      </w:r>
      <w:r w:rsidR="001F2461">
        <w:rPr>
          <w:rFonts w:ascii="Myriad Pro" w:hAnsi="Myriad Pro"/>
        </w:rPr>
        <w:t xml:space="preserve">(lit. </w:t>
      </w:r>
      <w:proofErr w:type="gramStart"/>
      <w:r w:rsidR="001F2461">
        <w:rPr>
          <w:rFonts w:ascii="Myriad Pro" w:hAnsi="Myriad Pro"/>
        </w:rPr>
        <w:t>a)-</w:t>
      </w:r>
      <w:proofErr w:type="gramEnd"/>
      <w:r w:rsidR="001A0761">
        <w:rPr>
          <w:rFonts w:ascii="Myriad Pro" w:hAnsi="Myriad Pro"/>
        </w:rPr>
        <w:t>x</w:t>
      </w:r>
      <w:r w:rsidR="001F2461">
        <w:rPr>
          <w:rFonts w:ascii="Myriad Pro" w:hAnsi="Myriad Pro"/>
        </w:rPr>
        <w:t xml:space="preserve">) </w:t>
      </w:r>
      <w:r w:rsidRPr="0037436E">
        <w:rPr>
          <w:rFonts w:ascii="Myriad Pro" w:hAnsi="Myriad Pro"/>
        </w:rPr>
        <w:t>wskazane w zapytaniu ofertowym</w:t>
      </w:r>
      <w:r w:rsidR="0037436E" w:rsidRPr="0037436E">
        <w:rPr>
          <w:rFonts w:ascii="Myriad Pro" w:hAnsi="Myriad Pro"/>
        </w:rPr>
        <w:t>,</w:t>
      </w:r>
    </w:p>
    <w:p w14:paraId="55C4DF94" w14:textId="1FCCF145" w:rsidR="0037436E" w:rsidRDefault="0037436E" w:rsidP="006236C5">
      <w:pPr>
        <w:pStyle w:val="Akapitzlist"/>
        <w:numPr>
          <w:ilvl w:val="0"/>
          <w:numId w:val="38"/>
        </w:numPr>
        <w:tabs>
          <w:tab w:val="left" w:pos="426"/>
        </w:tabs>
        <w:ind w:left="426" w:hanging="426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Oświadczam, że w okresie ostatnich </w:t>
      </w:r>
      <w:r w:rsidR="006236C5">
        <w:rPr>
          <w:rFonts w:ascii="Myriad Pro" w:hAnsi="Myriad Pro"/>
        </w:rPr>
        <w:t>4</w:t>
      </w:r>
      <w:r>
        <w:rPr>
          <w:rFonts w:ascii="Myriad Pro" w:hAnsi="Myriad Pro"/>
        </w:rPr>
        <w:t xml:space="preserve"> lat </w:t>
      </w:r>
      <w:r w:rsidRPr="0037436E">
        <w:rPr>
          <w:rFonts w:ascii="Myriad Pro" w:hAnsi="Myriad Pro"/>
        </w:rPr>
        <w:t>przed upływem terminu składania ofert, a jeżeli okres prowadzenia działalności jest krótszy – w tym okresie</w:t>
      </w:r>
      <w:r>
        <w:rPr>
          <w:rFonts w:ascii="Myriad Pro" w:hAnsi="Myriad Pro"/>
        </w:rPr>
        <w:t xml:space="preserve"> wykonałem </w:t>
      </w:r>
      <w:r w:rsidRPr="0037436E">
        <w:rPr>
          <w:rFonts w:ascii="Myriad Pro" w:hAnsi="Myriad Pro"/>
        </w:rPr>
        <w:t xml:space="preserve">co najmniej 2 usługi o </w:t>
      </w:r>
      <w:r w:rsidR="006236C5" w:rsidRPr="0037436E">
        <w:rPr>
          <w:rFonts w:ascii="Myriad Pro" w:hAnsi="Myriad Pro"/>
        </w:rPr>
        <w:t>podobnym charakterze</w:t>
      </w:r>
      <w:r w:rsidRPr="0037436E">
        <w:rPr>
          <w:rFonts w:ascii="Myriad Pro" w:hAnsi="Myriad Pro"/>
        </w:rPr>
        <w:t xml:space="preserve"> i tematyce - organizacja imprezy masowej, której elementem było przeprowadzenie koncertu artys</w:t>
      </w:r>
      <w:r w:rsidR="001F2461">
        <w:rPr>
          <w:rFonts w:ascii="Myriad Pro" w:hAnsi="Myriad Pro"/>
        </w:rPr>
        <w:t>ty ogólnopolskiego.</w:t>
      </w:r>
      <w:r>
        <w:rPr>
          <w:rFonts w:ascii="Myriad Pro" w:hAnsi="Myriad Pro"/>
        </w:rPr>
        <w:t xml:space="preserve"> Zrealizowane usług prezentuje poniższe zestawienie:</w:t>
      </w:r>
    </w:p>
    <w:p w14:paraId="3918A889" w14:textId="02067287" w:rsidR="0037436E" w:rsidRDefault="0037436E" w:rsidP="0037436E">
      <w:pPr>
        <w:pStyle w:val="Akapitzlist"/>
        <w:ind w:left="426"/>
        <w:jc w:val="both"/>
        <w:rPr>
          <w:rFonts w:ascii="Myriad Pro" w:hAnsi="Myriad Pro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956"/>
        <w:gridCol w:w="3006"/>
        <w:gridCol w:w="2955"/>
      </w:tblGrid>
      <w:tr w:rsidR="0037436E" w14:paraId="74D05020" w14:textId="77777777" w:rsidTr="006236C5">
        <w:tc>
          <w:tcPr>
            <w:tcW w:w="2956" w:type="dxa"/>
          </w:tcPr>
          <w:p w14:paraId="08B705B0" w14:textId="657A44FF" w:rsidR="0037436E" w:rsidRDefault="0037436E" w:rsidP="006236C5">
            <w:pPr>
              <w:pStyle w:val="Akapitzlist"/>
              <w:ind w:left="0" w:firstLine="27"/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Nazwa i data imprezy/ koncertu:</w:t>
            </w:r>
          </w:p>
        </w:tc>
        <w:tc>
          <w:tcPr>
            <w:tcW w:w="3006" w:type="dxa"/>
          </w:tcPr>
          <w:p w14:paraId="7061E89B" w14:textId="00234E2A" w:rsidR="0037436E" w:rsidRDefault="0037436E" w:rsidP="0037436E">
            <w:pPr>
              <w:pStyle w:val="Akapitzlist"/>
              <w:ind w:left="0"/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Nazwa artysty ogólnopolskiego:</w:t>
            </w:r>
          </w:p>
        </w:tc>
        <w:tc>
          <w:tcPr>
            <w:tcW w:w="2955" w:type="dxa"/>
          </w:tcPr>
          <w:p w14:paraId="772580EF" w14:textId="70441D42" w:rsidR="0037436E" w:rsidRDefault="0037436E" w:rsidP="0037436E">
            <w:pPr>
              <w:pStyle w:val="Akapitzlist"/>
              <w:ind w:left="0"/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Miejsce realizacji:</w:t>
            </w:r>
          </w:p>
        </w:tc>
      </w:tr>
      <w:tr w:rsidR="0037436E" w14:paraId="3D6BC7F3" w14:textId="77777777" w:rsidTr="006236C5">
        <w:tc>
          <w:tcPr>
            <w:tcW w:w="2956" w:type="dxa"/>
          </w:tcPr>
          <w:p w14:paraId="41F111D5" w14:textId="77777777" w:rsidR="0037436E" w:rsidRDefault="0037436E" w:rsidP="0037436E">
            <w:pPr>
              <w:pStyle w:val="Akapitzlist"/>
              <w:ind w:left="0"/>
              <w:jc w:val="both"/>
              <w:rPr>
                <w:rFonts w:ascii="Myriad Pro" w:hAnsi="Myriad Pro"/>
              </w:rPr>
            </w:pPr>
          </w:p>
          <w:p w14:paraId="769ECCD7" w14:textId="1EB5DD22" w:rsidR="0037436E" w:rsidRDefault="0037436E" w:rsidP="0037436E">
            <w:pPr>
              <w:pStyle w:val="Akapitzlist"/>
              <w:ind w:left="0"/>
              <w:jc w:val="both"/>
              <w:rPr>
                <w:rFonts w:ascii="Myriad Pro" w:hAnsi="Myriad Pro"/>
              </w:rPr>
            </w:pPr>
          </w:p>
        </w:tc>
        <w:tc>
          <w:tcPr>
            <w:tcW w:w="3006" w:type="dxa"/>
          </w:tcPr>
          <w:p w14:paraId="45253FA1" w14:textId="77777777" w:rsidR="0037436E" w:rsidRDefault="0037436E" w:rsidP="0037436E">
            <w:pPr>
              <w:pStyle w:val="Akapitzlist"/>
              <w:ind w:left="0"/>
              <w:jc w:val="both"/>
              <w:rPr>
                <w:rFonts w:ascii="Myriad Pro" w:hAnsi="Myriad Pro"/>
              </w:rPr>
            </w:pPr>
          </w:p>
        </w:tc>
        <w:tc>
          <w:tcPr>
            <w:tcW w:w="2955" w:type="dxa"/>
          </w:tcPr>
          <w:p w14:paraId="4106D024" w14:textId="77777777" w:rsidR="0037436E" w:rsidRDefault="0037436E" w:rsidP="0037436E">
            <w:pPr>
              <w:pStyle w:val="Akapitzlist"/>
              <w:ind w:left="0"/>
              <w:jc w:val="both"/>
              <w:rPr>
                <w:rFonts w:ascii="Myriad Pro" w:hAnsi="Myriad Pro"/>
              </w:rPr>
            </w:pPr>
          </w:p>
        </w:tc>
      </w:tr>
      <w:tr w:rsidR="0037436E" w14:paraId="180A8C3D" w14:textId="77777777" w:rsidTr="006236C5">
        <w:tc>
          <w:tcPr>
            <w:tcW w:w="2956" w:type="dxa"/>
          </w:tcPr>
          <w:p w14:paraId="0BA9DFB4" w14:textId="77777777" w:rsidR="0037436E" w:rsidRDefault="0037436E" w:rsidP="0037436E">
            <w:pPr>
              <w:pStyle w:val="Akapitzlist"/>
              <w:ind w:left="0"/>
              <w:jc w:val="both"/>
              <w:rPr>
                <w:rFonts w:ascii="Myriad Pro" w:hAnsi="Myriad Pro"/>
              </w:rPr>
            </w:pPr>
          </w:p>
          <w:p w14:paraId="6AE28B11" w14:textId="5845DFDC" w:rsidR="0037436E" w:rsidRDefault="0037436E" w:rsidP="0037436E">
            <w:pPr>
              <w:pStyle w:val="Akapitzlist"/>
              <w:ind w:left="0"/>
              <w:jc w:val="both"/>
              <w:rPr>
                <w:rFonts w:ascii="Myriad Pro" w:hAnsi="Myriad Pro"/>
              </w:rPr>
            </w:pPr>
          </w:p>
        </w:tc>
        <w:tc>
          <w:tcPr>
            <w:tcW w:w="3006" w:type="dxa"/>
          </w:tcPr>
          <w:p w14:paraId="0FFE0A8F" w14:textId="77777777" w:rsidR="0037436E" w:rsidRDefault="0037436E" w:rsidP="0037436E">
            <w:pPr>
              <w:pStyle w:val="Akapitzlist"/>
              <w:ind w:left="0"/>
              <w:jc w:val="both"/>
              <w:rPr>
                <w:rFonts w:ascii="Myriad Pro" w:hAnsi="Myriad Pro"/>
              </w:rPr>
            </w:pPr>
          </w:p>
        </w:tc>
        <w:tc>
          <w:tcPr>
            <w:tcW w:w="2955" w:type="dxa"/>
          </w:tcPr>
          <w:p w14:paraId="1FE7BB56" w14:textId="77777777" w:rsidR="0037436E" w:rsidRDefault="0037436E" w:rsidP="0037436E">
            <w:pPr>
              <w:pStyle w:val="Akapitzlist"/>
              <w:ind w:left="0"/>
              <w:jc w:val="both"/>
              <w:rPr>
                <w:rFonts w:ascii="Myriad Pro" w:hAnsi="Myriad Pro"/>
              </w:rPr>
            </w:pPr>
          </w:p>
        </w:tc>
      </w:tr>
      <w:tr w:rsidR="0037436E" w14:paraId="1061B306" w14:textId="77777777" w:rsidTr="006236C5">
        <w:tc>
          <w:tcPr>
            <w:tcW w:w="2956" w:type="dxa"/>
          </w:tcPr>
          <w:p w14:paraId="50E5F504" w14:textId="77777777" w:rsidR="0037436E" w:rsidRDefault="0037436E" w:rsidP="0037436E">
            <w:pPr>
              <w:pStyle w:val="Akapitzlist"/>
              <w:ind w:left="0"/>
              <w:jc w:val="both"/>
              <w:rPr>
                <w:rFonts w:ascii="Myriad Pro" w:hAnsi="Myriad Pro"/>
              </w:rPr>
            </w:pPr>
          </w:p>
          <w:p w14:paraId="67B2CA43" w14:textId="0EF7BBA2" w:rsidR="0037436E" w:rsidRDefault="0037436E" w:rsidP="0037436E">
            <w:pPr>
              <w:pStyle w:val="Akapitzlist"/>
              <w:ind w:left="0"/>
              <w:jc w:val="both"/>
              <w:rPr>
                <w:rFonts w:ascii="Myriad Pro" w:hAnsi="Myriad Pro"/>
              </w:rPr>
            </w:pPr>
          </w:p>
        </w:tc>
        <w:tc>
          <w:tcPr>
            <w:tcW w:w="3006" w:type="dxa"/>
          </w:tcPr>
          <w:p w14:paraId="51065ED4" w14:textId="77777777" w:rsidR="0037436E" w:rsidRDefault="0037436E" w:rsidP="0037436E">
            <w:pPr>
              <w:pStyle w:val="Akapitzlist"/>
              <w:ind w:left="0"/>
              <w:jc w:val="both"/>
              <w:rPr>
                <w:rFonts w:ascii="Myriad Pro" w:hAnsi="Myriad Pro"/>
              </w:rPr>
            </w:pPr>
          </w:p>
        </w:tc>
        <w:tc>
          <w:tcPr>
            <w:tcW w:w="2955" w:type="dxa"/>
          </w:tcPr>
          <w:p w14:paraId="7C70D9D5" w14:textId="77777777" w:rsidR="0037436E" w:rsidRDefault="0037436E" w:rsidP="0037436E">
            <w:pPr>
              <w:pStyle w:val="Akapitzlist"/>
              <w:ind w:left="0"/>
              <w:jc w:val="both"/>
              <w:rPr>
                <w:rFonts w:ascii="Myriad Pro" w:hAnsi="Myriad Pro"/>
              </w:rPr>
            </w:pPr>
          </w:p>
        </w:tc>
      </w:tr>
    </w:tbl>
    <w:p w14:paraId="4C6467F4" w14:textId="42F4DD59" w:rsidR="0037436E" w:rsidRDefault="0037436E" w:rsidP="0037436E">
      <w:pPr>
        <w:pStyle w:val="Akapitzlist"/>
        <w:ind w:left="426"/>
        <w:jc w:val="both"/>
        <w:rPr>
          <w:rFonts w:ascii="Myriad Pro" w:hAnsi="Myriad Pro"/>
        </w:rPr>
      </w:pPr>
    </w:p>
    <w:p w14:paraId="46DC8AC7" w14:textId="15C4E044" w:rsidR="0037436E" w:rsidRDefault="0037436E" w:rsidP="0037436E">
      <w:pPr>
        <w:pStyle w:val="Akapitzlist"/>
        <w:ind w:left="426"/>
        <w:jc w:val="both"/>
        <w:rPr>
          <w:rFonts w:ascii="Myriad Pro" w:hAnsi="Myriad Pro"/>
        </w:rPr>
      </w:pPr>
    </w:p>
    <w:p w14:paraId="3CDC60BA" w14:textId="6D77991B" w:rsidR="0037436E" w:rsidRDefault="0037436E" w:rsidP="0037436E">
      <w:pPr>
        <w:pStyle w:val="Akapitzlist"/>
        <w:ind w:left="426"/>
        <w:jc w:val="both"/>
        <w:rPr>
          <w:rFonts w:ascii="Myriad Pro" w:hAnsi="Myriad Pro"/>
        </w:rPr>
      </w:pPr>
    </w:p>
    <w:p w14:paraId="4B605D0B" w14:textId="77777777" w:rsidR="0037436E" w:rsidRDefault="0037436E" w:rsidP="00AE6702">
      <w:pPr>
        <w:pStyle w:val="Akapitzlist"/>
        <w:ind w:left="426"/>
        <w:jc w:val="both"/>
        <w:rPr>
          <w:rFonts w:ascii="Myriad Pro" w:hAnsi="Myriad Pro"/>
        </w:rPr>
      </w:pPr>
    </w:p>
    <w:p w14:paraId="00F4903E" w14:textId="77777777" w:rsidR="00811556" w:rsidRPr="00421971" w:rsidRDefault="00811556" w:rsidP="0037436E">
      <w:pPr>
        <w:tabs>
          <w:tab w:val="left" w:pos="284"/>
          <w:tab w:val="left" w:pos="5812"/>
        </w:tabs>
        <w:suppressAutoHyphens w:val="0"/>
        <w:spacing w:line="360" w:lineRule="auto"/>
        <w:ind w:left="426" w:hanging="426"/>
        <w:jc w:val="both"/>
        <w:rPr>
          <w:rFonts w:ascii="Myriad Pro" w:hAnsi="Myriad Pro"/>
        </w:rPr>
      </w:pPr>
    </w:p>
    <w:p w14:paraId="414E3D25" w14:textId="77777777" w:rsidR="00337A05" w:rsidRPr="00125511" w:rsidRDefault="00337A05" w:rsidP="0037436E">
      <w:pPr>
        <w:tabs>
          <w:tab w:val="left" w:pos="0"/>
          <w:tab w:val="left" w:pos="5812"/>
        </w:tabs>
        <w:spacing w:line="360" w:lineRule="auto"/>
        <w:ind w:left="426" w:hanging="426"/>
        <w:jc w:val="both"/>
        <w:rPr>
          <w:rFonts w:ascii="Myriad Pro" w:hAnsi="Myriad Pro"/>
        </w:rPr>
      </w:pPr>
    </w:p>
    <w:p w14:paraId="718C7BC4" w14:textId="77777777" w:rsidR="00ED7116" w:rsidRPr="00125511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14:paraId="3574F84D" w14:textId="77777777" w:rsidR="00217AC7" w:rsidRPr="00125511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ab/>
        <w:t>………………………………………….</w:t>
      </w:r>
    </w:p>
    <w:p w14:paraId="6366839A" w14:textId="77777777" w:rsidR="00125511" w:rsidRDefault="00217AC7" w:rsidP="00421971">
      <w:pPr>
        <w:tabs>
          <w:tab w:val="left" w:pos="0"/>
        </w:tabs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ab/>
      </w:r>
      <w:r w:rsidRPr="00125511">
        <w:rPr>
          <w:rFonts w:ascii="Myriad Pro" w:hAnsi="Myriad Pro"/>
        </w:rPr>
        <w:tab/>
      </w:r>
      <w:r w:rsidRPr="00125511">
        <w:rPr>
          <w:rFonts w:ascii="Myriad Pro" w:hAnsi="Myriad Pro"/>
        </w:rPr>
        <w:tab/>
      </w:r>
      <w:r w:rsidRPr="00125511">
        <w:rPr>
          <w:rFonts w:ascii="Myriad Pro" w:hAnsi="Myriad Pro"/>
        </w:rPr>
        <w:tab/>
      </w:r>
      <w:r w:rsidRPr="00125511">
        <w:rPr>
          <w:rFonts w:ascii="Myriad Pro" w:hAnsi="Myriad Pro"/>
        </w:rPr>
        <w:tab/>
      </w:r>
      <w:r w:rsidRPr="00125511">
        <w:rPr>
          <w:rFonts w:ascii="Myriad Pro" w:hAnsi="Myriad Pro"/>
        </w:rPr>
        <w:tab/>
      </w:r>
      <w:r w:rsidRPr="00125511">
        <w:rPr>
          <w:rFonts w:ascii="Myriad Pro" w:hAnsi="Myriad Pro"/>
        </w:rPr>
        <w:tab/>
      </w:r>
      <w:r w:rsidRPr="00125511">
        <w:rPr>
          <w:rFonts w:ascii="Myriad Pro" w:hAnsi="Myriad Pro"/>
        </w:rPr>
        <w:tab/>
        <w:t xml:space="preserve">    (data, podpis i pieczęć Wykonawcy)</w:t>
      </w:r>
    </w:p>
    <w:p w14:paraId="6ED39EC8" w14:textId="77777777" w:rsidR="00125511" w:rsidRDefault="00125511" w:rsidP="008F6446">
      <w:pPr>
        <w:tabs>
          <w:tab w:val="left" w:pos="5812"/>
        </w:tabs>
        <w:ind w:right="-828"/>
        <w:rPr>
          <w:rFonts w:ascii="Myriad Pro" w:hAnsi="Myriad Pro"/>
        </w:rPr>
      </w:pPr>
    </w:p>
    <w:p w14:paraId="477F57D1" w14:textId="77777777" w:rsidR="008F6446" w:rsidRPr="00217AC7" w:rsidRDefault="008F6446" w:rsidP="001E5714">
      <w:pPr>
        <w:rPr>
          <w:rFonts w:ascii="Myriad Pro" w:hAnsi="Myriad Pro" w:cs="Arial"/>
        </w:rPr>
      </w:pPr>
    </w:p>
    <w:sectPr w:rsidR="008F6446" w:rsidRPr="00217AC7" w:rsidSect="00D60B85">
      <w:headerReference w:type="default" r:id="rId8"/>
      <w:footnotePr>
        <w:pos w:val="beneathText"/>
      </w:footnotePr>
      <w:pgSz w:w="11905" w:h="16837"/>
      <w:pgMar w:top="1672" w:right="1134" w:bottom="1276" w:left="1418" w:header="993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51D6A" w14:textId="77777777" w:rsidR="00E025B0" w:rsidRDefault="00E025B0">
      <w:r>
        <w:separator/>
      </w:r>
    </w:p>
  </w:endnote>
  <w:endnote w:type="continuationSeparator" w:id="0">
    <w:p w14:paraId="143B0B42" w14:textId="77777777" w:rsidR="00E025B0" w:rsidRDefault="00E02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00C03" w14:textId="77777777" w:rsidR="00E025B0" w:rsidRDefault="00E025B0">
      <w:r>
        <w:separator/>
      </w:r>
    </w:p>
  </w:footnote>
  <w:footnote w:type="continuationSeparator" w:id="0">
    <w:p w14:paraId="54AABE12" w14:textId="77777777" w:rsidR="00E025B0" w:rsidRDefault="00E02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02F64" w14:textId="77777777" w:rsidR="001A0761" w:rsidRPr="000A39B2" w:rsidRDefault="001A0761" w:rsidP="000A39B2">
    <w:pPr>
      <w:pStyle w:val="Nagwek"/>
    </w:pPr>
    <w:r w:rsidRPr="00125511">
      <w:rPr>
        <w:b/>
        <w:bCs/>
        <w:noProof/>
        <w:color w:val="000000"/>
        <w:lang w:eastAsia="pl-PL"/>
      </w:rPr>
      <w:drawing>
        <wp:inline distT="0" distB="0" distL="0" distR="0" wp14:anchorId="228CB39E" wp14:editId="0AD375AA">
          <wp:extent cx="1200150" cy="933450"/>
          <wp:effectExtent l="0" t="0" r="0" b="0"/>
          <wp:docPr id="2" name="Obraz 2" descr="cid:image001.png@01D86457.6235E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png@01D86457.6235E06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A706DA1"/>
    <w:multiLevelType w:val="hybridMultilevel"/>
    <w:tmpl w:val="C31480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540482"/>
    <w:multiLevelType w:val="hybridMultilevel"/>
    <w:tmpl w:val="3FD2E87E"/>
    <w:lvl w:ilvl="0" w:tplc="D56079C8">
      <w:start w:val="1"/>
      <w:numFmt w:val="bullet"/>
      <w:lvlText w:val="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BC276C"/>
    <w:multiLevelType w:val="hybridMultilevel"/>
    <w:tmpl w:val="0E22A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3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4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5E709D"/>
    <w:multiLevelType w:val="hybridMultilevel"/>
    <w:tmpl w:val="D6285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CA513A"/>
    <w:multiLevelType w:val="hybridMultilevel"/>
    <w:tmpl w:val="141CD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351931"/>
    <w:multiLevelType w:val="hybridMultilevel"/>
    <w:tmpl w:val="662AC9E8"/>
    <w:lvl w:ilvl="0" w:tplc="807A4476">
      <w:start w:val="1"/>
      <w:numFmt w:val="bullet"/>
      <w:lvlText w:val=""/>
      <w:lvlJc w:val="left"/>
      <w:pPr>
        <w:ind w:left="31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3B4892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7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21"/>
  </w:num>
  <w:num w:numId="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</w:num>
  <w:num w:numId="7">
    <w:abstractNumId w:val="13"/>
  </w:num>
  <w:num w:numId="8">
    <w:abstractNumId w:val="22"/>
  </w:num>
  <w:num w:numId="9">
    <w:abstractNumId w:val="11"/>
  </w:num>
  <w:num w:numId="10">
    <w:abstractNumId w:val="17"/>
  </w:num>
  <w:num w:numId="11">
    <w:abstractNumId w:val="15"/>
  </w:num>
  <w:num w:numId="12">
    <w:abstractNumId w:val="12"/>
  </w:num>
  <w:num w:numId="13">
    <w:abstractNumId w:val="18"/>
  </w:num>
  <w:num w:numId="14">
    <w:abstractNumId w:val="34"/>
  </w:num>
  <w:num w:numId="15">
    <w:abstractNumId w:val="0"/>
  </w:num>
  <w:num w:numId="16">
    <w:abstractNumId w:val="8"/>
  </w:num>
  <w:num w:numId="17">
    <w:abstractNumId w:val="41"/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10"/>
  </w:num>
  <w:num w:numId="21">
    <w:abstractNumId w:val="6"/>
  </w:num>
  <w:num w:numId="22">
    <w:abstractNumId w:val="31"/>
  </w:num>
  <w:num w:numId="23">
    <w:abstractNumId w:val="40"/>
  </w:num>
  <w:num w:numId="24">
    <w:abstractNumId w:val="16"/>
  </w:num>
  <w:num w:numId="25">
    <w:abstractNumId w:val="38"/>
  </w:num>
  <w:num w:numId="26">
    <w:abstractNumId w:val="29"/>
  </w:num>
  <w:num w:numId="27">
    <w:abstractNumId w:val="24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7"/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27"/>
  </w:num>
  <w:num w:numId="34">
    <w:abstractNumId w:val="30"/>
  </w:num>
  <w:num w:numId="35">
    <w:abstractNumId w:val="37"/>
  </w:num>
  <w:num w:numId="36">
    <w:abstractNumId w:val="33"/>
  </w:num>
  <w:num w:numId="37">
    <w:abstractNumId w:val="28"/>
  </w:num>
  <w:num w:numId="38">
    <w:abstractNumId w:val="20"/>
  </w:num>
  <w:num w:numId="39">
    <w:abstractNumId w:val="9"/>
  </w:num>
  <w:num w:numId="40">
    <w:abstractNumId w:val="19"/>
  </w:num>
  <w:num w:numId="41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47F"/>
    <w:rsid w:val="00001F88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83778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25511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0761"/>
    <w:rsid w:val="001A2563"/>
    <w:rsid w:val="001A6AD9"/>
    <w:rsid w:val="001C0155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2461"/>
    <w:rsid w:val="001F483B"/>
    <w:rsid w:val="001F70C6"/>
    <w:rsid w:val="00200FF2"/>
    <w:rsid w:val="0020182F"/>
    <w:rsid w:val="00202C64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64064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14BC5"/>
    <w:rsid w:val="00325F8C"/>
    <w:rsid w:val="00326A60"/>
    <w:rsid w:val="0032756B"/>
    <w:rsid w:val="003315C8"/>
    <w:rsid w:val="0033551F"/>
    <w:rsid w:val="003372F4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436E"/>
    <w:rsid w:val="0037723E"/>
    <w:rsid w:val="00382945"/>
    <w:rsid w:val="00384D08"/>
    <w:rsid w:val="00385611"/>
    <w:rsid w:val="003874AD"/>
    <w:rsid w:val="00387990"/>
    <w:rsid w:val="003904C0"/>
    <w:rsid w:val="00390A38"/>
    <w:rsid w:val="00394B1D"/>
    <w:rsid w:val="00394C5E"/>
    <w:rsid w:val="00396DA1"/>
    <w:rsid w:val="003A24AF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71A"/>
    <w:rsid w:val="004145D8"/>
    <w:rsid w:val="0041685A"/>
    <w:rsid w:val="00421971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076F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317C4"/>
    <w:rsid w:val="0053182C"/>
    <w:rsid w:val="005322B6"/>
    <w:rsid w:val="005340C0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D5F1D"/>
    <w:rsid w:val="005E0796"/>
    <w:rsid w:val="005E1F32"/>
    <w:rsid w:val="005E20D3"/>
    <w:rsid w:val="005E55FF"/>
    <w:rsid w:val="005E5662"/>
    <w:rsid w:val="005E623B"/>
    <w:rsid w:val="005E7D0A"/>
    <w:rsid w:val="00603902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36C5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2EC0"/>
    <w:rsid w:val="006B05EE"/>
    <w:rsid w:val="006B59A1"/>
    <w:rsid w:val="006B6A62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E507A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0E9B"/>
    <w:rsid w:val="00742D8D"/>
    <w:rsid w:val="007471AB"/>
    <w:rsid w:val="00751C51"/>
    <w:rsid w:val="007608A4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36F"/>
    <w:rsid w:val="007D7F33"/>
    <w:rsid w:val="007E3619"/>
    <w:rsid w:val="00800676"/>
    <w:rsid w:val="00803107"/>
    <w:rsid w:val="008078BF"/>
    <w:rsid w:val="00811556"/>
    <w:rsid w:val="00823B7B"/>
    <w:rsid w:val="00825397"/>
    <w:rsid w:val="008335D0"/>
    <w:rsid w:val="0084053B"/>
    <w:rsid w:val="00845257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E5D06"/>
    <w:rsid w:val="008F103B"/>
    <w:rsid w:val="008F2276"/>
    <w:rsid w:val="008F252D"/>
    <w:rsid w:val="008F6446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23CA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5C34"/>
    <w:rsid w:val="009C728D"/>
    <w:rsid w:val="009D4877"/>
    <w:rsid w:val="009D6639"/>
    <w:rsid w:val="009D6ECE"/>
    <w:rsid w:val="009E1338"/>
    <w:rsid w:val="009F6117"/>
    <w:rsid w:val="009F61C4"/>
    <w:rsid w:val="009F68FF"/>
    <w:rsid w:val="009F7329"/>
    <w:rsid w:val="00A04826"/>
    <w:rsid w:val="00A04DC4"/>
    <w:rsid w:val="00A0694D"/>
    <w:rsid w:val="00A126D6"/>
    <w:rsid w:val="00A1302D"/>
    <w:rsid w:val="00A20B95"/>
    <w:rsid w:val="00A231FD"/>
    <w:rsid w:val="00A243C3"/>
    <w:rsid w:val="00A2668E"/>
    <w:rsid w:val="00A33580"/>
    <w:rsid w:val="00A34A74"/>
    <w:rsid w:val="00A3547F"/>
    <w:rsid w:val="00A35A5B"/>
    <w:rsid w:val="00A37CD3"/>
    <w:rsid w:val="00A41C0B"/>
    <w:rsid w:val="00A43095"/>
    <w:rsid w:val="00A50870"/>
    <w:rsid w:val="00A62F1F"/>
    <w:rsid w:val="00A6355F"/>
    <w:rsid w:val="00A65CDC"/>
    <w:rsid w:val="00A65D29"/>
    <w:rsid w:val="00A70277"/>
    <w:rsid w:val="00A74799"/>
    <w:rsid w:val="00A7656B"/>
    <w:rsid w:val="00A808CE"/>
    <w:rsid w:val="00A87953"/>
    <w:rsid w:val="00A91575"/>
    <w:rsid w:val="00A94005"/>
    <w:rsid w:val="00AA1912"/>
    <w:rsid w:val="00AA708A"/>
    <w:rsid w:val="00AB1820"/>
    <w:rsid w:val="00AB5C52"/>
    <w:rsid w:val="00AC196E"/>
    <w:rsid w:val="00AC1BE9"/>
    <w:rsid w:val="00AC34D9"/>
    <w:rsid w:val="00AC6D4A"/>
    <w:rsid w:val="00AD2A18"/>
    <w:rsid w:val="00AE52D4"/>
    <w:rsid w:val="00AE6702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026"/>
    <w:rsid w:val="00B155AB"/>
    <w:rsid w:val="00B17A43"/>
    <w:rsid w:val="00B230CE"/>
    <w:rsid w:val="00B234EF"/>
    <w:rsid w:val="00B24D84"/>
    <w:rsid w:val="00B25348"/>
    <w:rsid w:val="00B30201"/>
    <w:rsid w:val="00B331F0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268C"/>
    <w:rsid w:val="00B743ED"/>
    <w:rsid w:val="00B75DDC"/>
    <w:rsid w:val="00B77916"/>
    <w:rsid w:val="00B841EB"/>
    <w:rsid w:val="00B84752"/>
    <w:rsid w:val="00B91B73"/>
    <w:rsid w:val="00B92F6C"/>
    <w:rsid w:val="00BA1B5E"/>
    <w:rsid w:val="00BA32F0"/>
    <w:rsid w:val="00BA44D6"/>
    <w:rsid w:val="00BA79D7"/>
    <w:rsid w:val="00BB0FB3"/>
    <w:rsid w:val="00BB22A2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1881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25F37"/>
    <w:rsid w:val="00C44460"/>
    <w:rsid w:val="00C466A3"/>
    <w:rsid w:val="00C513C3"/>
    <w:rsid w:val="00C568E8"/>
    <w:rsid w:val="00C56A3A"/>
    <w:rsid w:val="00C6053A"/>
    <w:rsid w:val="00C6523B"/>
    <w:rsid w:val="00C6576B"/>
    <w:rsid w:val="00C70386"/>
    <w:rsid w:val="00C71641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D3AB7"/>
    <w:rsid w:val="00CE0209"/>
    <w:rsid w:val="00CE452A"/>
    <w:rsid w:val="00CE7BB8"/>
    <w:rsid w:val="00CF12E9"/>
    <w:rsid w:val="00CF55A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A5DB3"/>
    <w:rsid w:val="00DC0B36"/>
    <w:rsid w:val="00DC7E9B"/>
    <w:rsid w:val="00DD3D2F"/>
    <w:rsid w:val="00DD597E"/>
    <w:rsid w:val="00DE0CD1"/>
    <w:rsid w:val="00DE129F"/>
    <w:rsid w:val="00DE45EF"/>
    <w:rsid w:val="00DE7A3C"/>
    <w:rsid w:val="00DE7FB1"/>
    <w:rsid w:val="00DF1515"/>
    <w:rsid w:val="00DF1F53"/>
    <w:rsid w:val="00DF3A3A"/>
    <w:rsid w:val="00DF73BC"/>
    <w:rsid w:val="00DF77F8"/>
    <w:rsid w:val="00E025B0"/>
    <w:rsid w:val="00E16065"/>
    <w:rsid w:val="00E17FD5"/>
    <w:rsid w:val="00E26CDE"/>
    <w:rsid w:val="00E31D45"/>
    <w:rsid w:val="00E346F8"/>
    <w:rsid w:val="00E42C0E"/>
    <w:rsid w:val="00E45496"/>
    <w:rsid w:val="00E47A2F"/>
    <w:rsid w:val="00E510F7"/>
    <w:rsid w:val="00E54043"/>
    <w:rsid w:val="00E555D2"/>
    <w:rsid w:val="00E56275"/>
    <w:rsid w:val="00E6010E"/>
    <w:rsid w:val="00E61638"/>
    <w:rsid w:val="00E726B6"/>
    <w:rsid w:val="00E75C32"/>
    <w:rsid w:val="00E86A4A"/>
    <w:rsid w:val="00E93117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1672"/>
    <w:rsid w:val="00EC27E0"/>
    <w:rsid w:val="00EC3288"/>
    <w:rsid w:val="00ED024E"/>
    <w:rsid w:val="00ED16EC"/>
    <w:rsid w:val="00ED1F16"/>
    <w:rsid w:val="00ED7116"/>
    <w:rsid w:val="00EE4A11"/>
    <w:rsid w:val="00EF2096"/>
    <w:rsid w:val="00F001CB"/>
    <w:rsid w:val="00F02525"/>
    <w:rsid w:val="00F028E1"/>
    <w:rsid w:val="00F03345"/>
    <w:rsid w:val="00F04466"/>
    <w:rsid w:val="00F07EB8"/>
    <w:rsid w:val="00F10527"/>
    <w:rsid w:val="00F10706"/>
    <w:rsid w:val="00F1615D"/>
    <w:rsid w:val="00F26F51"/>
    <w:rsid w:val="00F36F1C"/>
    <w:rsid w:val="00F37595"/>
    <w:rsid w:val="00F44268"/>
    <w:rsid w:val="00F44A41"/>
    <w:rsid w:val="00F46271"/>
    <w:rsid w:val="00F47B99"/>
    <w:rsid w:val="00F5058B"/>
    <w:rsid w:val="00F512F6"/>
    <w:rsid w:val="00F5233B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290A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019C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C3D97A2"/>
  <w15:docId w15:val="{CBEB81B2-EA93-45A1-BF6C-0778653B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55A9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6457.6235E0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C7D6AA-4CFD-449C-94E5-3F5C655CB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902</Words>
  <Characters>7257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Miłosz Sobieski</cp:lastModifiedBy>
  <cp:revision>6</cp:revision>
  <cp:lastPrinted>2016-03-10T10:54:00Z</cp:lastPrinted>
  <dcterms:created xsi:type="dcterms:W3CDTF">2026-06-01T11:59:00Z</dcterms:created>
  <dcterms:modified xsi:type="dcterms:W3CDTF">2026-06-02T07:01:00Z</dcterms:modified>
</cp:coreProperties>
</file>