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84" w:rsidRPr="00D97AAD" w:rsidRDefault="00CD6284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  <w:r>
        <w:rPr>
          <w:rFonts w:ascii="Calibri" w:hAnsi="Calibri"/>
          <w:b/>
          <w:bCs/>
          <w:color w:val="auto"/>
        </w:rPr>
        <w:t>do ogłoszenia</w:t>
      </w:r>
    </w:p>
    <w:p w:rsidR="00CD6284" w:rsidRPr="00B01A54" w:rsidRDefault="00CD6284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CD6284" w:rsidRPr="00D97AAD" w:rsidRDefault="00CD6284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CD6284" w:rsidRPr="00D97AAD" w:rsidRDefault="00CD6284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CD6284" w:rsidRPr="00D97AAD" w:rsidRDefault="00CD6284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CD6284" w:rsidRPr="00D97AAD" w:rsidRDefault="00CD6284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CD6284" w:rsidRPr="00B01A54" w:rsidRDefault="00CD6284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CD6284" w:rsidRPr="00D97AAD" w:rsidRDefault="00CD62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CD6284" w:rsidRPr="00D97AAD" w:rsidRDefault="00CD6284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CD6284" w:rsidRPr="00D97AAD" w:rsidRDefault="00CD6284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CD6284" w:rsidRPr="00D97AAD" w:rsidRDefault="00CD62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CD6284" w:rsidRPr="00D97AAD" w:rsidRDefault="00CD6284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CD6284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CD6284" w:rsidRPr="00D97AAD" w:rsidRDefault="00CD6284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CD6284" w:rsidRPr="00D97AAD" w:rsidRDefault="00CD6284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D6284" w:rsidRPr="00D97AAD" w:rsidRDefault="00CD6284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CD6284" w:rsidRPr="00D97AAD" w:rsidRDefault="00CD6284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CD6284" w:rsidRPr="00D97AAD" w:rsidRDefault="00CD6284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CD6284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D6284" w:rsidRPr="00D97AAD" w:rsidRDefault="00CD6284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CD6284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6284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CD6284" w:rsidRPr="00D97AAD" w:rsidRDefault="00CD6284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6284" w:rsidRPr="00D97AAD" w:rsidTr="000A26DB">
        <w:tc>
          <w:tcPr>
            <w:tcW w:w="10774" w:type="dxa"/>
            <w:gridSpan w:val="2"/>
            <w:shd w:val="clear" w:color="auto" w:fill="DDD9C3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CD6284" w:rsidRPr="00D97AAD" w:rsidTr="004836AC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D6284" w:rsidRPr="00D97AAD" w:rsidRDefault="00CD6284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D6284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D6284" w:rsidRPr="00D97AAD" w:rsidRDefault="00CD6284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CD6284" w:rsidRPr="00D97AAD" w:rsidTr="004836AC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D6284" w:rsidRPr="00D97AAD" w:rsidTr="000A26DB">
        <w:tc>
          <w:tcPr>
            <w:tcW w:w="10774" w:type="dxa"/>
            <w:gridSpan w:val="2"/>
            <w:shd w:val="clear" w:color="auto" w:fill="FFFFFF"/>
          </w:tcPr>
          <w:p w:rsidR="00CD6284" w:rsidRPr="00D97AAD" w:rsidRDefault="00CD6284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D6284" w:rsidRPr="00D97AAD" w:rsidRDefault="00CD6284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CD6284" w:rsidRPr="00D97AAD" w:rsidRDefault="00CD62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CD6284" w:rsidRPr="00D97AAD" w:rsidRDefault="00CD62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D6284" w:rsidRPr="00D97AAD" w:rsidRDefault="00CD6284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CD6284" w:rsidRPr="00D97AAD" w:rsidRDefault="00CD6284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CD6284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284" w:rsidRPr="00A97275" w:rsidRDefault="00CD628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CD6284" w:rsidRPr="00D97AAD" w:rsidTr="00F64123">
        <w:tc>
          <w:tcPr>
            <w:tcW w:w="5000" w:type="pct"/>
            <w:gridSpan w:val="3"/>
            <w:shd w:val="clear" w:color="auto" w:fill="DDD9C3"/>
          </w:tcPr>
          <w:p w:rsidR="00CD6284" w:rsidRPr="00D97AAD" w:rsidRDefault="00CD6284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CD6284" w:rsidRPr="00D97AAD" w:rsidTr="00F64123">
        <w:tc>
          <w:tcPr>
            <w:tcW w:w="5000" w:type="pct"/>
            <w:gridSpan w:val="3"/>
            <w:shd w:val="clear" w:color="auto" w:fill="FFFFFF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D6284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D6284" w:rsidRPr="00D97AAD" w:rsidRDefault="00CD6284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F64123">
        <w:tc>
          <w:tcPr>
            <w:tcW w:w="1843" w:type="pct"/>
            <w:shd w:val="clear" w:color="auto" w:fill="DDD9C3"/>
            <w:vAlign w:val="center"/>
          </w:tcPr>
          <w:p w:rsidR="00CD6284" w:rsidRPr="00D97AAD" w:rsidRDefault="00CD6284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CD6284" w:rsidRPr="00D97AAD" w:rsidRDefault="00CD6284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D6284" w:rsidRPr="00D97AAD" w:rsidTr="00F64123">
        <w:tc>
          <w:tcPr>
            <w:tcW w:w="1843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CD6284" w:rsidRPr="00D97AAD" w:rsidRDefault="00CD6284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CD6284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CD6284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D6284" w:rsidRPr="00D97AAD" w:rsidRDefault="00CD6284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CD6284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6284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73200B" w:rsidRDefault="00CD6284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D6284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CD6284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CD6284" w:rsidRPr="00D97AAD" w:rsidRDefault="00CD62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CD6284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D6284" w:rsidRPr="00D97AAD" w:rsidRDefault="00CD6284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D6284" w:rsidRPr="0036487C" w:rsidRDefault="00CD6284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D6284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D6284" w:rsidRPr="00B01A54" w:rsidRDefault="00CD6284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D6284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D6284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CD6284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CD6284" w:rsidRPr="00D97AAD" w:rsidRDefault="00CD6284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CD6284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D6284" w:rsidRPr="00D97AAD" w:rsidRDefault="00CD6284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D6284" w:rsidRPr="00D97AAD" w:rsidRDefault="00CD6284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CD6284" w:rsidRPr="00D97AAD" w:rsidRDefault="00CD6284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CD6284" w:rsidRPr="00D97AAD" w:rsidRDefault="00CD6284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D6284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D62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CD6284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D6284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CD6284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CD6284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D6284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CD6284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D6284" w:rsidRPr="00D97AAD" w:rsidRDefault="00CD6284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D6284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CD6284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D6284" w:rsidRPr="00D97AAD" w:rsidRDefault="00CD6284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CD6284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D6284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D6284" w:rsidRPr="00D97AAD" w:rsidRDefault="00CD6284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D6284" w:rsidRPr="00D97AAD" w:rsidRDefault="00CD62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D6284" w:rsidRPr="00D97AAD" w:rsidRDefault="00CD628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CD6284" w:rsidRPr="00D97AAD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CD6284" w:rsidRPr="00D97AAD" w:rsidRDefault="00CD628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D97AAD" w:rsidRDefault="00CD628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D6284" w:rsidRPr="00F56D0C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CD6284" w:rsidRPr="00F56D0C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CD6284" w:rsidRPr="00D97AAD" w:rsidRDefault="00CD6284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CD6284" w:rsidRPr="00D97AAD" w:rsidRDefault="00CD6284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CD6284" w:rsidRPr="00D97AAD" w:rsidRDefault="00CD6284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CD6284" w:rsidRPr="00D97AAD" w:rsidRDefault="00CD6284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D6284" w:rsidRPr="00D97AAD" w:rsidRDefault="00CD6284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C65320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CD6284" w:rsidRDefault="00CD6284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CD6284" w:rsidRPr="00AC55C7" w:rsidRDefault="00CD6284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CD6284" w:rsidRPr="00B01A54" w:rsidRDefault="00CD6284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CD6284" w:rsidRPr="00B01A54" w:rsidRDefault="00CD6284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CD6284" w:rsidRDefault="00CD6284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CD6284" w:rsidRDefault="00CD6284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CD6284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CD6284" w:rsidRPr="00280D81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D6284" w:rsidRPr="00280D81" w:rsidRDefault="00CD6284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CD6284" w:rsidRPr="00D97AAD" w:rsidRDefault="00CD6284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CD6284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D6284" w:rsidRPr="00D97AAD" w:rsidRDefault="00CD6284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D6284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D6284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917ECF" w:rsidRDefault="00CD6284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D6284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284" w:rsidRPr="00D97AAD" w:rsidRDefault="00CD6284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CD6284" w:rsidRPr="00D97AAD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CD628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CD6284" w:rsidRPr="00B01A54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CD6284" w:rsidRPr="00D97AAD" w:rsidRDefault="00CD6284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CD6284" w:rsidRPr="00D97AAD" w:rsidRDefault="00CD6284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CD6284" w:rsidRPr="00D97AAD" w:rsidRDefault="00CD6284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CD6284" w:rsidRPr="00D97AAD" w:rsidRDefault="00CD6284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CD628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CD6284" w:rsidRPr="00D97AAD" w:rsidRDefault="00CD628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D628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D6284" w:rsidRPr="00D97AAD" w:rsidRDefault="00CD6284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D6284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D6284" w:rsidRPr="00B01A54" w:rsidRDefault="00CD628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D6284" w:rsidRPr="00D97AAD" w:rsidRDefault="00CD628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D6284" w:rsidRPr="00D97AAD" w:rsidRDefault="00CD628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D6284" w:rsidRPr="00D97AAD" w:rsidRDefault="00CD628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D628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D6284" w:rsidRPr="00D97AAD" w:rsidRDefault="00CD6284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D6284" w:rsidRPr="00D97AAD" w:rsidRDefault="00CD6284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CD628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284" w:rsidRDefault="00CD6284">
      <w:r>
        <w:separator/>
      </w:r>
    </w:p>
  </w:endnote>
  <w:endnote w:type="continuationSeparator" w:id="0">
    <w:p w:rsidR="00CD6284" w:rsidRDefault="00CD6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84" w:rsidRPr="00C96862" w:rsidRDefault="00CD628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CD6284" w:rsidRDefault="00CD62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284" w:rsidRDefault="00CD6284">
      <w:r>
        <w:separator/>
      </w:r>
    </w:p>
  </w:footnote>
  <w:footnote w:type="continuationSeparator" w:id="0">
    <w:p w:rsidR="00CD6284" w:rsidRDefault="00CD6284">
      <w:r>
        <w:continuationSeparator/>
      </w:r>
    </w:p>
  </w:footnote>
  <w:footnote w:id="1">
    <w:p w:rsidR="00CD6284" w:rsidRDefault="00CD6284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D6284" w:rsidRDefault="00CD6284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CD6284" w:rsidRDefault="00CD6284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CD6284" w:rsidRDefault="00CD6284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CD6284" w:rsidRDefault="00CD6284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CD6284" w:rsidRDefault="00CD6284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CD6284" w:rsidRDefault="00CD6284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CD6284" w:rsidRDefault="00CD6284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CD6284" w:rsidRDefault="00CD6284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CD6284" w:rsidRDefault="00CD6284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CD6284" w:rsidRDefault="00CD6284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CD6284" w:rsidRDefault="00CD6284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CD6284" w:rsidRDefault="00CD6284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CD6284" w:rsidRDefault="00CD6284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CD6284" w:rsidRDefault="00CD6284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CD6284" w:rsidRDefault="00CD6284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CD6284" w:rsidRDefault="00CD628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CD6284" w:rsidRDefault="00CD628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CD6284" w:rsidRDefault="00CD6284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CD6284" w:rsidRDefault="00CD6284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CD6284" w:rsidRDefault="00CD6284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CD6284" w:rsidRDefault="00CD628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CD6284" w:rsidRDefault="00CD6284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CD6284" w:rsidRDefault="00CD6284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CD6284" w:rsidRDefault="00CD6284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CD6284" w:rsidRDefault="00CD6284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CD6284" w:rsidRDefault="00CD6284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CD6284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CD6284" w:rsidRDefault="00CD6284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CD6284" w:rsidRDefault="00CD6284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4972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A3E"/>
    <w:rsid w:val="00B85327"/>
    <w:rsid w:val="00B85FBC"/>
    <w:rsid w:val="00B8614B"/>
    <w:rsid w:val="00B93664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284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71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71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71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71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713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071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EF071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0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1829</Words>
  <Characters>10976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dc:description/>
  <cp:lastModifiedBy>mszczucka</cp:lastModifiedBy>
  <cp:revision>4</cp:revision>
  <cp:lastPrinted>2016-05-31T09:57:00Z</cp:lastPrinted>
  <dcterms:created xsi:type="dcterms:W3CDTF">2016-08-26T05:26:00Z</dcterms:created>
  <dcterms:modified xsi:type="dcterms:W3CDTF">2017-01-18T10:06:00Z</dcterms:modified>
</cp:coreProperties>
</file>